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8A1182">
        <w:rPr>
          <w:b/>
          <w:color w:val="000000" w:themeColor="text1"/>
          <w:sz w:val="24"/>
          <w:szCs w:val="24"/>
        </w:rPr>
        <w:t>100</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E27754">
        <w:rPr>
          <w:b/>
          <w:color w:val="000000" w:themeColor="text1"/>
          <w:sz w:val="24"/>
          <w:szCs w:val="24"/>
        </w:rPr>
        <w:t>353</w:t>
      </w:r>
      <w:r w:rsidR="0086143F">
        <w:rPr>
          <w:b/>
          <w:color w:val="000000" w:themeColor="text1"/>
          <w:sz w:val="24"/>
          <w:szCs w:val="24"/>
        </w:rPr>
        <w:t>2</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8A1182">
        <w:rPr>
          <w:b/>
          <w:color w:val="000000" w:themeColor="text1"/>
          <w:sz w:val="24"/>
          <w:szCs w:val="24"/>
        </w:rPr>
        <w:t>27</w:t>
      </w:r>
      <w:r w:rsidRPr="006B1AED">
        <w:rPr>
          <w:b/>
          <w:color w:val="000000" w:themeColor="text1"/>
          <w:sz w:val="24"/>
          <w:szCs w:val="24"/>
        </w:rPr>
        <w:t>/</w:t>
      </w:r>
      <w:r w:rsidR="008A1182">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8A1182">
        <w:rPr>
          <w:b/>
          <w:bCs/>
          <w:color w:val="000000" w:themeColor="text1"/>
          <w:sz w:val="24"/>
          <w:szCs w:val="24"/>
        </w:rPr>
        <w:t>09</w:t>
      </w:r>
      <w:r w:rsidRPr="006B1AED">
        <w:rPr>
          <w:b/>
          <w:bCs/>
          <w:color w:val="000000" w:themeColor="text1"/>
          <w:sz w:val="24"/>
          <w:szCs w:val="24"/>
        </w:rPr>
        <w:t>h</w:t>
      </w:r>
      <w:r w:rsidR="008A1182">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6143F" w:rsidRPr="006F1237" w:rsidRDefault="00521E97" w:rsidP="0086143F">
      <w:pPr>
        <w:jc w:val="both"/>
        <w:rPr>
          <w:sz w:val="24"/>
          <w:szCs w:val="24"/>
        </w:rPr>
      </w:pPr>
      <w:r w:rsidRPr="006B1AED">
        <w:rPr>
          <w:color w:val="000000" w:themeColor="text1"/>
          <w:sz w:val="24"/>
          <w:szCs w:val="24"/>
        </w:rPr>
        <w:t xml:space="preserve">1.1 - </w:t>
      </w:r>
      <w:r w:rsidR="0086143F" w:rsidRPr="006F1237">
        <w:rPr>
          <w:sz w:val="24"/>
          <w:szCs w:val="24"/>
        </w:rPr>
        <w:t>Aquisição de Equipamentos e Materiais Permanente para atender as Unidades Assistidas: PSF JARDIM BOA ESPERANÇA – PSF BARRA ALEGRE – PSF SÃO MIGUEL- PSF SÃO JOSÉ – PSF VELOSO E PSF BANQUETE (Unidade Médica da Família Thomaz Correa da Rocha) através do Recurso de Emenda Parlamentar nº 288100006 – Proposta nº 11867.889000/1160-01. Os recursos serão utilizados nas Unidades Básicas de Saúde para promover um melhor atendimento a população.</w:t>
      </w:r>
    </w:p>
    <w:p w:rsidR="00E27754" w:rsidRPr="006B1AED" w:rsidRDefault="00E27754" w:rsidP="00E27754">
      <w:pPr>
        <w:spacing w:line="276" w:lineRule="auto"/>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86143F" w:rsidRPr="0086143F" w:rsidRDefault="0086143F" w:rsidP="0086143F">
      <w:pPr>
        <w:spacing w:after="240" w:line="276" w:lineRule="auto"/>
        <w:jc w:val="both"/>
        <w:rPr>
          <w:sz w:val="24"/>
        </w:rPr>
      </w:pPr>
      <w:r w:rsidRPr="0086143F">
        <w:rPr>
          <w:sz w:val="24"/>
        </w:rPr>
        <w:t>2.1 – Após a emissão da nota de empenho e assinatura do contrato elaborado pela Procuradoria Jurídica Municipal, a Empresa vencedora do certame terá 20 (vinte) dias úteis para a entrega dos Equipamentos e Materiais permanente, solicitados, que deverá ser realizada de forma Integral.</w:t>
      </w:r>
    </w:p>
    <w:p w:rsidR="0086143F" w:rsidRPr="0086143F" w:rsidRDefault="0086143F" w:rsidP="0086143F">
      <w:pPr>
        <w:spacing w:after="240" w:line="276" w:lineRule="auto"/>
        <w:jc w:val="both"/>
        <w:rPr>
          <w:sz w:val="24"/>
        </w:rPr>
      </w:pPr>
      <w:r w:rsidRPr="0086143F">
        <w:rPr>
          <w:sz w:val="24"/>
        </w:rPr>
        <w:t>2.2 – A entrega dos equipamentos e materiais permanentes, deverá ser feita de forma integral, de acordo com a solicitação da Secretaria Municipal de Saúde, devendo todos os equipamentos e materiais permanentes estarem  em prefeitas condições e garantias(Equipamentos)</w:t>
      </w:r>
    </w:p>
    <w:p w:rsidR="0086143F" w:rsidRPr="0086143F" w:rsidRDefault="0086143F" w:rsidP="0086143F">
      <w:pPr>
        <w:spacing w:after="240" w:line="276" w:lineRule="auto"/>
        <w:jc w:val="both"/>
        <w:rPr>
          <w:b/>
          <w:bCs/>
          <w:sz w:val="24"/>
        </w:rPr>
      </w:pPr>
      <w:r w:rsidRPr="0086143F">
        <w:rPr>
          <w:sz w:val="24"/>
        </w:rPr>
        <w:t>2.3 – A entrega dos equipamentos e materiais permanente, deverá ser entregue na Secretaria Municipal de Saúde situada na Praça Governador Roberto Silveira, nº 44- 3º andar – bairro Centro– Bom Jardim – RJ – Tel: (22) 2566-2766, de segunda a sexta-feira, das 9 às 12 h e de 13 às 17 horas, ao Coordenador de Atenção Básica , na sala da Coordenação de Atenção Básica.</w:t>
      </w:r>
    </w:p>
    <w:p w:rsidR="0086143F" w:rsidRDefault="0086143F" w:rsidP="00AF28C8">
      <w:pPr>
        <w:spacing w:before="120" w:after="120"/>
        <w:jc w:val="both"/>
        <w:rPr>
          <w:b/>
          <w:color w:val="000000" w:themeColor="text1"/>
          <w:sz w:val="24"/>
          <w:szCs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F60BAA" w:rsidRPr="00F60BAA">
        <w:rPr>
          <w:b/>
          <w:bCs/>
          <w:i/>
          <w:color w:val="000000"/>
          <w:sz w:val="24"/>
          <w:szCs w:val="16"/>
        </w:rPr>
        <w:t>254.553,50</w:t>
      </w:r>
      <w:r w:rsidR="00F60BAA" w:rsidRPr="00F60BAA">
        <w:rPr>
          <w:b/>
          <w:bCs/>
          <w:i/>
          <w:color w:val="000000" w:themeColor="text1"/>
          <w:sz w:val="24"/>
          <w:szCs w:val="24"/>
        </w:rPr>
        <w:t xml:space="preserve"> </w:t>
      </w:r>
      <w:r w:rsidR="008A6E70" w:rsidRPr="006B1AED">
        <w:rPr>
          <w:b/>
          <w:bCs/>
          <w:i/>
          <w:color w:val="000000" w:themeColor="text1"/>
          <w:sz w:val="24"/>
          <w:szCs w:val="24"/>
        </w:rPr>
        <w:t>(</w:t>
      </w:r>
      <w:r w:rsidR="0086143F">
        <w:rPr>
          <w:b/>
          <w:bCs/>
          <w:i/>
          <w:color w:val="000000" w:themeColor="text1"/>
          <w:sz w:val="24"/>
          <w:szCs w:val="24"/>
        </w:rPr>
        <w:t xml:space="preserve">duzentos e cinquenta e </w:t>
      </w:r>
      <w:r w:rsidR="00F60BAA">
        <w:rPr>
          <w:b/>
          <w:bCs/>
          <w:i/>
          <w:color w:val="000000" w:themeColor="text1"/>
          <w:sz w:val="24"/>
          <w:szCs w:val="24"/>
        </w:rPr>
        <w:t>quatro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F60BAA">
        <w:rPr>
          <w:b/>
          <w:bCs/>
          <w:i/>
          <w:color w:val="000000" w:themeColor="text1"/>
          <w:sz w:val="24"/>
          <w:szCs w:val="24"/>
        </w:rPr>
        <w:t>quinh</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F60BAA">
        <w:rPr>
          <w:b/>
          <w:bCs/>
          <w:i/>
          <w:color w:val="000000" w:themeColor="text1"/>
          <w:sz w:val="24"/>
          <w:szCs w:val="24"/>
        </w:rPr>
        <w:t>cinqu</w:t>
      </w:r>
      <w:r w:rsidR="003C3020">
        <w:rPr>
          <w:b/>
          <w:bCs/>
          <w:i/>
          <w:color w:val="000000" w:themeColor="text1"/>
          <w:sz w:val="24"/>
          <w:szCs w:val="24"/>
        </w:rPr>
        <w:t xml:space="preserve">enta e </w:t>
      </w:r>
      <w:r w:rsidR="00F60BAA">
        <w:rPr>
          <w:b/>
          <w:bCs/>
          <w:i/>
          <w:color w:val="000000" w:themeColor="text1"/>
          <w:sz w:val="24"/>
          <w:szCs w:val="24"/>
        </w:rPr>
        <w:t>três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F60BAA">
        <w:rPr>
          <w:b/>
          <w:bCs/>
          <w:i/>
          <w:color w:val="000000" w:themeColor="text1"/>
          <w:sz w:val="24"/>
          <w:szCs w:val="24"/>
        </w:rPr>
        <w:t>cinquenta</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3C3020">
      <w:pPr>
        <w:spacing w:line="276"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6B1AED">
        <w:rPr>
          <w:bCs/>
          <w:color w:val="000000" w:themeColor="text1"/>
          <w:sz w:val="24"/>
          <w:szCs w:val="24"/>
        </w:rPr>
        <w:lastRenderedPageBreak/>
        <w:t>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8A1182">
              <w:rPr>
                <w:b/>
                <w:color w:val="000000" w:themeColor="text1"/>
                <w:sz w:val="24"/>
                <w:szCs w:val="24"/>
              </w:rPr>
              <w:t>100</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8A1182">
              <w:rPr>
                <w:b/>
                <w:color w:val="000000" w:themeColor="text1"/>
                <w:sz w:val="24"/>
                <w:szCs w:val="24"/>
              </w:rPr>
              <w:t>100</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86143F" w:rsidRDefault="00A11754" w:rsidP="0086143F">
      <w:pPr>
        <w:jc w:val="both"/>
        <w:rPr>
          <w:sz w:val="24"/>
          <w:szCs w:val="24"/>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6143F" w:rsidRPr="006F1237">
        <w:rPr>
          <w:sz w:val="24"/>
          <w:szCs w:val="24"/>
        </w:rPr>
        <w:t>Apresentar Atestado de Fornecimento do Objeto em questão para outros órgãos públicos ou privados.</w:t>
      </w:r>
    </w:p>
    <w:p w:rsidR="0086143F" w:rsidRPr="006F1237" w:rsidRDefault="0086143F" w:rsidP="0086143F">
      <w:pPr>
        <w:jc w:val="both"/>
        <w:rPr>
          <w:sz w:val="24"/>
          <w:szCs w:val="24"/>
        </w:rPr>
      </w:pP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10312B">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EA2CCB" w:rsidRDefault="00EA2CCB" w:rsidP="00EA2CC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2CCB" w:rsidRDefault="00EA2CCB" w:rsidP="00EA2CC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EA2CCB" w:rsidRDefault="00EA2CCB" w:rsidP="00EA2CCB">
      <w:pPr>
        <w:spacing w:before="280"/>
        <w:jc w:val="both"/>
        <w:rPr>
          <w:rFonts w:eastAsia="Calibri"/>
          <w:sz w:val="24"/>
          <w:szCs w:val="24"/>
        </w:rPr>
      </w:pPr>
      <w:r>
        <w:rPr>
          <w:rFonts w:eastAsia="Calibri"/>
          <w:sz w:val="24"/>
          <w:szCs w:val="24"/>
        </w:rPr>
        <w:lastRenderedPageBreak/>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2CCB" w:rsidRPr="00EA2CCB" w:rsidRDefault="00EA2CCB" w:rsidP="00EA2CCB">
      <w:pPr>
        <w:pStyle w:val="PargrafodaLista"/>
        <w:numPr>
          <w:ilvl w:val="2"/>
          <w:numId w:val="31"/>
        </w:numPr>
        <w:spacing w:before="280"/>
        <w:jc w:val="both"/>
        <w:rPr>
          <w:rFonts w:eastAsia="Calibri"/>
        </w:rPr>
      </w:pPr>
      <w:r w:rsidRPr="00EA2CCB">
        <w:rPr>
          <w:rFonts w:eastAsia="Calibri"/>
        </w:rPr>
        <w:t>– As penalidades de que tratam o subitem anterior, serão aplicadas na forma abaixo:</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Deixar de entregar documentação exigida para o certame, retardar a execução do seu objeto e não manter a sua proposta ficará impedido de licitar e contratar com o Município por até 90 (noventa) dias;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Falhar, fraudar, atrasar a entrega dos materiais, ficará impedido de licitar e contratar com o Município por, no mínimo 90 (noventa) dias até 02 (dois) anos;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Apresentação de documentação falsa, cometer fraude fiscal e comportar-se de modo inidôneo, será impedido de licitar e contratar com o Município por, no mínimo 02 (dois) anos até 05 (cinco) anos.</w:t>
      </w:r>
    </w:p>
    <w:p w:rsidR="00EA2CCB" w:rsidRDefault="00EA2CCB" w:rsidP="00EA2CC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EA2CCB" w:rsidRDefault="00EA2CCB" w:rsidP="00EA2CCB">
      <w:pPr>
        <w:spacing w:before="280"/>
        <w:jc w:val="both"/>
        <w:rPr>
          <w:rFonts w:eastAsia="Calibri"/>
          <w:sz w:val="24"/>
          <w:szCs w:val="24"/>
        </w:rPr>
      </w:pPr>
      <w:r>
        <w:rPr>
          <w:rFonts w:eastAsia="Calibri"/>
          <w:sz w:val="24"/>
          <w:szCs w:val="24"/>
        </w:rPr>
        <w:t>I - advertência;</w:t>
      </w:r>
    </w:p>
    <w:p w:rsidR="00EA2CCB" w:rsidRDefault="00EA2CCB" w:rsidP="00EA2CCB">
      <w:pPr>
        <w:spacing w:before="280"/>
        <w:jc w:val="both"/>
        <w:rPr>
          <w:rFonts w:eastAsia="Calibri"/>
          <w:sz w:val="24"/>
          <w:szCs w:val="24"/>
        </w:rPr>
      </w:pPr>
      <w:r>
        <w:rPr>
          <w:rFonts w:eastAsia="Calibri"/>
          <w:sz w:val="24"/>
          <w:szCs w:val="24"/>
        </w:rPr>
        <w:t>II – multa(s):</w:t>
      </w:r>
    </w:p>
    <w:p w:rsidR="00EA2CCB" w:rsidRDefault="00EA2CCB" w:rsidP="00EA2CC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 xml:space="preserve">Pelo atraso na </w:t>
      </w:r>
      <w:r w:rsidR="003C3020">
        <w:rPr>
          <w:rFonts w:eastAsia="Calibri"/>
        </w:rPr>
        <w:t>entrega</w:t>
      </w:r>
      <w:r w:rsidR="00B603F3">
        <w:rPr>
          <w:rFonts w:eastAsia="Calibri"/>
        </w:rPr>
        <w:t xml:space="preserve"> do objeto</w:t>
      </w:r>
      <w:r w:rsidRPr="00CD68A1">
        <w:rPr>
          <w:rFonts w:eastAsia="Calibri"/>
        </w:rPr>
        <w:t>: multa de 2 % do valor total, sobre o valor total do presente contrato, por dia de atraso, a contar do momento em que os deveriam ter sido iniciado, limitada a 20% (vinte por cento) do valor total do contrato;</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pelo descumprimento de qualquer outra obrigação: multa de 5% do valor total do contrato;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Declaração de inidoneidade para licitar ou contratar com a Administração;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EA2CCB" w:rsidRDefault="00EA2CCB" w:rsidP="00EA2CCB">
      <w:pPr>
        <w:spacing w:before="280"/>
        <w:jc w:val="both"/>
        <w:rPr>
          <w:rFonts w:eastAsia="Calibri"/>
          <w:sz w:val="24"/>
          <w:szCs w:val="24"/>
        </w:rPr>
      </w:pPr>
      <w:r>
        <w:rPr>
          <w:rFonts w:eastAsia="Calibri"/>
          <w:sz w:val="24"/>
          <w:szCs w:val="24"/>
        </w:rPr>
        <w:t xml:space="preserve">11.5 – As multas previstas nesta cláusula serão cumulativas com as demais penalidades e deverão ser recolhidas aos Cofres do Município no prazo de 05 (cinco) dias, a contar da data da notificação, </w:t>
      </w:r>
      <w:r>
        <w:rPr>
          <w:rFonts w:eastAsia="Calibri"/>
          <w:sz w:val="24"/>
          <w:szCs w:val="24"/>
        </w:rPr>
        <w:lastRenderedPageBreak/>
        <w:t>podendo a Administração cobrá-las judicialmente, segundo a Lei nº 6.830/80, com os encargos correspondentes;</w:t>
      </w:r>
    </w:p>
    <w:p w:rsidR="00EA2CCB" w:rsidRDefault="00EA2CCB" w:rsidP="00EA2CC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2CCB" w:rsidRDefault="00EA2CCB" w:rsidP="00EA2CC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A2CCB" w:rsidRDefault="00EA2CCB" w:rsidP="00EA2CCB">
      <w:pPr>
        <w:spacing w:before="280"/>
        <w:jc w:val="both"/>
        <w:rPr>
          <w:rFonts w:eastAsia="Calibri"/>
          <w:sz w:val="24"/>
          <w:szCs w:val="24"/>
        </w:rPr>
      </w:pPr>
      <w:r>
        <w:rPr>
          <w:rFonts w:eastAsia="Calibri"/>
          <w:sz w:val="24"/>
          <w:szCs w:val="24"/>
        </w:rPr>
        <w:t xml:space="preserve">11.8 – Para as penalidades previstas nos subitens </w:t>
      </w:r>
      <w:r w:rsidR="0086143F">
        <w:rPr>
          <w:rFonts w:eastAsia="Calibri"/>
          <w:sz w:val="24"/>
          <w:szCs w:val="24"/>
        </w:rPr>
        <w:t>11</w:t>
      </w:r>
      <w:r>
        <w:rPr>
          <w:rFonts w:eastAsia="Calibri"/>
          <w:sz w:val="24"/>
          <w:szCs w:val="24"/>
        </w:rPr>
        <w:t xml:space="preserve">.1 ao </w:t>
      </w:r>
      <w:r w:rsidR="0086143F">
        <w:rPr>
          <w:rFonts w:eastAsia="Calibri"/>
          <w:sz w:val="24"/>
          <w:szCs w:val="24"/>
        </w:rPr>
        <w:t>11</w:t>
      </w:r>
      <w:r>
        <w:rPr>
          <w:rFonts w:eastAsia="Calibri"/>
          <w:sz w:val="24"/>
          <w:szCs w:val="24"/>
        </w:rPr>
        <w:t>.7 será garantido o direito ao contraditório e ampla defesa;</w:t>
      </w:r>
    </w:p>
    <w:p w:rsidR="00EA2CCB" w:rsidRDefault="00EA2CCB" w:rsidP="00EA2CC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EA2CCB" w:rsidRDefault="00EA2CCB" w:rsidP="00EA2CCB">
      <w:pPr>
        <w:spacing w:before="280"/>
        <w:jc w:val="both"/>
        <w:rPr>
          <w:rFonts w:eastAsia="Calibri"/>
          <w:sz w:val="24"/>
          <w:szCs w:val="24"/>
        </w:rPr>
      </w:pPr>
      <w:r>
        <w:rPr>
          <w:rFonts w:eastAsia="Calibri"/>
          <w:sz w:val="24"/>
          <w:szCs w:val="24"/>
        </w:rPr>
        <w:t>11.10 – Constituirá motivos para rescisão do contrato, independente da conclusão do seu prazo: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Razões de interesse público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Reiterada desobediência dos preceitos estabelecidos;</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Falta grave a Juízo do Município;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Falência ou insolvência;</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Inexecução total ou parcial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Descumprimento de qualquer cláusula contratual;</w:t>
      </w:r>
    </w:p>
    <w:p w:rsidR="00EA2CCB" w:rsidRDefault="00EA2CCB" w:rsidP="00EA2CCB">
      <w:pPr>
        <w:pStyle w:val="PargrafodaLista6"/>
        <w:numPr>
          <w:ilvl w:val="1"/>
          <w:numId w:val="11"/>
        </w:numPr>
        <w:spacing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A2CCB" w:rsidRDefault="00EA2CCB" w:rsidP="00EA2CCB">
      <w:pPr>
        <w:pStyle w:val="PargrafodaLista6"/>
        <w:numPr>
          <w:ilvl w:val="1"/>
          <w:numId w:val="11"/>
        </w:numPr>
        <w:spacing w:after="200"/>
        <w:ind w:left="426" w:hanging="141"/>
        <w:jc w:val="both"/>
        <w:rPr>
          <w:rFonts w:eastAsia="Calibri"/>
          <w:b/>
          <w:bCs/>
          <w:color w:val="000000"/>
          <w:sz w:val="24"/>
          <w:szCs w:val="24"/>
        </w:rPr>
      </w:pPr>
      <w:r>
        <w:rPr>
          <w:rFonts w:eastAsia="Calibri"/>
          <w:sz w:val="24"/>
          <w:szCs w:val="24"/>
        </w:rPr>
        <w:t xml:space="preserve">     Por acordo entre as partes, reduzido o termo, desde que haja conveniência para o Município.</w:t>
      </w:r>
    </w:p>
    <w:p w:rsidR="00857B2D" w:rsidRPr="006B1AED" w:rsidRDefault="00857B2D"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603F3" w:rsidRPr="00447E0C" w:rsidRDefault="00B603F3" w:rsidP="00B603F3">
      <w:pPr>
        <w:spacing w:after="240" w:line="276" w:lineRule="auto"/>
        <w:jc w:val="both"/>
        <w:rPr>
          <w:sz w:val="24"/>
          <w:szCs w:val="24"/>
        </w:rPr>
      </w:pPr>
      <w:r>
        <w:rPr>
          <w:sz w:val="24"/>
          <w:szCs w:val="24"/>
        </w:rPr>
        <w:lastRenderedPageBreak/>
        <w:t>12</w:t>
      </w:r>
      <w:r w:rsidRPr="00447E0C">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.3 – O pagamento será suspenso se observado algum descumprimento das obrigações assumidas pela CONTRATADA, no que se refere à habilitação e qualificação exigidas na licitação.</w:t>
      </w:r>
    </w:p>
    <w:p w:rsidR="00B603F3" w:rsidRPr="00447E0C" w:rsidRDefault="00B603F3" w:rsidP="00B603F3">
      <w:pPr>
        <w:spacing w:after="240" w:line="276" w:lineRule="auto"/>
        <w:jc w:val="both"/>
        <w:rPr>
          <w:sz w:val="24"/>
          <w:szCs w:val="24"/>
        </w:rPr>
      </w:pPr>
      <w:r>
        <w:rPr>
          <w:sz w:val="24"/>
          <w:szCs w:val="24"/>
        </w:rPr>
        <w:t>12</w:t>
      </w:r>
      <w:r w:rsidRPr="00447E0C">
        <w:rPr>
          <w:sz w:val="24"/>
          <w:szCs w:val="24"/>
        </w:rPr>
        <w:t>.4 – Qualquer pagamento somente será efetuado à CONTRATADA após as conferências do Controle Interno, e ainda, se a CONTRATADA não tiver nenhuma pendência de débito junto à CONTRATANTE, inclusive multa.</w:t>
      </w:r>
    </w:p>
    <w:p w:rsidR="00B603F3" w:rsidRPr="00447E0C" w:rsidRDefault="00B603F3" w:rsidP="00B603F3">
      <w:pPr>
        <w:spacing w:after="240" w:line="276" w:lineRule="auto"/>
        <w:jc w:val="both"/>
        <w:rPr>
          <w:bCs/>
          <w:sz w:val="24"/>
          <w:szCs w:val="24"/>
        </w:rPr>
      </w:pPr>
      <w:r>
        <w:rPr>
          <w:sz w:val="24"/>
          <w:szCs w:val="24"/>
        </w:rPr>
        <w:t>12</w:t>
      </w:r>
      <w:r w:rsidRPr="00447E0C">
        <w:rPr>
          <w:sz w:val="24"/>
          <w:szCs w:val="24"/>
        </w:rPr>
        <w:t>.5 – Fica vedada à CONTRATADA</w:t>
      </w:r>
      <w:r w:rsidRPr="00447E0C">
        <w:rPr>
          <w:color w:val="FF0000"/>
          <w:sz w:val="24"/>
          <w:szCs w:val="24"/>
        </w:rPr>
        <w:t xml:space="preserve"> </w:t>
      </w:r>
      <w:r w:rsidRPr="00447E0C">
        <w:rPr>
          <w:sz w:val="24"/>
          <w:szCs w:val="24"/>
        </w:rPr>
        <w:t>a cessão de créditos às Instituições Financeiras ou quaisquer outras, sob pena de rescisão contratual e demais sanções.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w:t>
      </w:r>
      <w:r w:rsidRPr="00447E0C">
        <w:rPr>
          <w:b/>
          <w:bCs/>
          <w:sz w:val="24"/>
          <w:szCs w:val="24"/>
        </w:rPr>
        <w:t xml:space="preserve"> –</w:t>
      </w:r>
      <w:r w:rsidRPr="00447E0C">
        <w:rPr>
          <w:bCs/>
          <w:sz w:val="24"/>
          <w:szCs w:val="24"/>
        </w:rPr>
        <w:t xml:space="preserve"> Juntamente com a Nota Fiscal , a Empresa Vencedora deverá apresentar os documentos abaixo relacionados, com validade atualizada, conforme art 55, inc XIII da Lei 8.666/93 :</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.6.1 - Certidão de Regularidade com INSS - Certidão Unificada</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.6.2 - Certidão de Regularidade com FGTS</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.6.3 - Certidão Conjunta de Débitos Relativos a Tributos Federais e Dívida Ativa da União.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.6.4 - Certidão de Regularidade para com a Fazenda Estadual e a Certidão emitida pela Procuradoria Geral o Estado;</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.6.5 - Certidão de Regularidade para com a Fazenda Municipal da sede da Licitante</w:t>
      </w:r>
    </w:p>
    <w:p w:rsidR="00B603F3" w:rsidRPr="00447E0C" w:rsidRDefault="00B603F3" w:rsidP="00B603F3">
      <w:pPr>
        <w:spacing w:after="240" w:line="276" w:lineRule="auto"/>
        <w:jc w:val="both"/>
        <w:rPr>
          <w:bCs/>
          <w:sz w:val="24"/>
          <w:szCs w:val="24"/>
        </w:rPr>
      </w:pPr>
      <w:r>
        <w:rPr>
          <w:bCs/>
          <w:sz w:val="24"/>
          <w:szCs w:val="24"/>
        </w:rPr>
        <w:t>12</w:t>
      </w:r>
      <w:r w:rsidRPr="00447E0C">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47E0C">
          <w:rPr>
            <w:rStyle w:val="Hyperlink"/>
            <w:sz w:val="24"/>
            <w:szCs w:val="24"/>
          </w:rPr>
          <w:t>HTTP://www.tst.jus.br</w:t>
        </w:r>
      </w:hyperlink>
      <w:r w:rsidRPr="00447E0C">
        <w:rPr>
          <w:sz w:val="24"/>
          <w:szCs w:val="24"/>
        </w:rPr>
        <w:t xml:space="preserve"> )</w:t>
      </w:r>
    </w:p>
    <w:p w:rsidR="000721A6" w:rsidRDefault="000721A6" w:rsidP="00B603F3">
      <w:pPr>
        <w:pStyle w:val="Cabealho"/>
        <w:tabs>
          <w:tab w:val="clear" w:pos="4419"/>
          <w:tab w:val="clear" w:pos="8838"/>
        </w:tabs>
        <w:spacing w:after="240"/>
        <w:jc w:val="both"/>
        <w:rPr>
          <w:b/>
          <w:color w:val="000000" w:themeColor="text1"/>
          <w:sz w:val="24"/>
          <w:szCs w:val="24"/>
        </w:rPr>
      </w:pP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w:t>
      </w:r>
      <w:r w:rsidRPr="006B1AED">
        <w:rPr>
          <w:color w:val="000000" w:themeColor="text1"/>
          <w:sz w:val="24"/>
          <w:szCs w:val="24"/>
        </w:rPr>
        <w:lastRenderedPageBreak/>
        <w:t>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B603F3" w:rsidRPr="00447E0C" w:rsidRDefault="00B603F3" w:rsidP="00B603F3">
      <w:pPr>
        <w:spacing w:after="240"/>
        <w:jc w:val="both"/>
        <w:rPr>
          <w:sz w:val="24"/>
          <w:szCs w:val="24"/>
        </w:rPr>
      </w:pPr>
      <w:r>
        <w:rPr>
          <w:sz w:val="24"/>
          <w:szCs w:val="24"/>
        </w:rPr>
        <w:t>14</w:t>
      </w:r>
      <w:r w:rsidRPr="00447E0C">
        <w:rPr>
          <w:sz w:val="24"/>
          <w:szCs w:val="24"/>
        </w:rPr>
        <w:t xml:space="preserve">.1 – Uma vez homologado o resultado da licitação, a licitante vencedora será convocada para a assinatura do termo de contrato, no prazo de 5 (cinco) dias; </w:t>
      </w:r>
    </w:p>
    <w:p w:rsidR="00B603F3" w:rsidRPr="00447E0C" w:rsidRDefault="00B603F3" w:rsidP="00B603F3">
      <w:pPr>
        <w:spacing w:after="240"/>
        <w:jc w:val="both"/>
        <w:rPr>
          <w:sz w:val="24"/>
          <w:szCs w:val="24"/>
        </w:rPr>
      </w:pPr>
      <w:r>
        <w:rPr>
          <w:sz w:val="24"/>
          <w:szCs w:val="24"/>
        </w:rPr>
        <w:t>14</w:t>
      </w:r>
      <w:r w:rsidRPr="00447E0C">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603F3" w:rsidRPr="00447E0C" w:rsidRDefault="00B603F3" w:rsidP="00B603F3">
      <w:pPr>
        <w:spacing w:after="240"/>
        <w:jc w:val="both"/>
        <w:rPr>
          <w:color w:val="222222"/>
          <w:sz w:val="24"/>
          <w:szCs w:val="24"/>
        </w:rPr>
      </w:pPr>
      <w:r>
        <w:rPr>
          <w:color w:val="222222"/>
          <w:sz w:val="24"/>
          <w:szCs w:val="24"/>
        </w:rPr>
        <w:t>14</w:t>
      </w:r>
      <w:r w:rsidRPr="00447E0C">
        <w:rPr>
          <w:color w:val="222222"/>
          <w:sz w:val="24"/>
          <w:szCs w:val="24"/>
        </w:rPr>
        <w:t>.4 – Decorridos 60 (sessenta) dias da data da entrega das propostas, sem convocação para a contratação, ficam os licitantes liberados dos compromissos assumidos.</w:t>
      </w:r>
    </w:p>
    <w:p w:rsidR="00B603F3" w:rsidRPr="00447E0C" w:rsidRDefault="00B603F3" w:rsidP="00B603F3">
      <w:pPr>
        <w:spacing w:after="240"/>
        <w:jc w:val="both"/>
        <w:rPr>
          <w:sz w:val="24"/>
          <w:szCs w:val="24"/>
        </w:rPr>
      </w:pPr>
      <w:r>
        <w:rPr>
          <w:sz w:val="24"/>
          <w:szCs w:val="24"/>
        </w:rPr>
        <w:t>14</w:t>
      </w:r>
      <w:r w:rsidRPr="00447E0C">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603F3" w:rsidRPr="00447E0C" w:rsidRDefault="00B603F3" w:rsidP="00B603F3">
      <w:pPr>
        <w:pStyle w:val="Cabealho"/>
        <w:tabs>
          <w:tab w:val="clear" w:pos="4419"/>
          <w:tab w:val="clear" w:pos="8838"/>
        </w:tabs>
        <w:spacing w:after="240" w:line="276" w:lineRule="auto"/>
        <w:jc w:val="both"/>
        <w:rPr>
          <w:sz w:val="24"/>
          <w:szCs w:val="24"/>
        </w:rPr>
      </w:pPr>
      <w:r>
        <w:rPr>
          <w:sz w:val="24"/>
          <w:szCs w:val="24"/>
        </w:rPr>
        <w:t>14</w:t>
      </w:r>
      <w:r w:rsidRPr="00447E0C">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B603F3" w:rsidRPr="00447E0C" w:rsidRDefault="00B603F3" w:rsidP="00B603F3">
      <w:pPr>
        <w:jc w:val="both"/>
        <w:rPr>
          <w:color w:val="000000"/>
          <w:sz w:val="24"/>
          <w:szCs w:val="24"/>
        </w:rPr>
      </w:pPr>
      <w:r>
        <w:rPr>
          <w:sz w:val="24"/>
          <w:szCs w:val="24"/>
        </w:rPr>
        <w:t>15</w:t>
      </w:r>
      <w:r w:rsidRPr="00447E0C">
        <w:rPr>
          <w:sz w:val="24"/>
          <w:szCs w:val="24"/>
        </w:rPr>
        <w:t>.1 –</w:t>
      </w:r>
      <w:r w:rsidRPr="00447E0C">
        <w:rPr>
          <w:color w:val="000000"/>
          <w:sz w:val="24"/>
          <w:szCs w:val="24"/>
        </w:rPr>
        <w:t xml:space="preserve"> O gerenciamento e a fiscalização da contratação decorrente d</w:t>
      </w:r>
      <w:r>
        <w:rPr>
          <w:color w:val="000000"/>
          <w:sz w:val="24"/>
          <w:szCs w:val="24"/>
        </w:rPr>
        <w:t>o</w:t>
      </w:r>
      <w:r w:rsidRPr="00447E0C">
        <w:rPr>
          <w:color w:val="000000"/>
          <w:sz w:val="24"/>
          <w:szCs w:val="24"/>
        </w:rPr>
        <w:t xml:space="preserve"> Termo Referência caberão aos Seguintes fiscalizadores:</w:t>
      </w:r>
    </w:p>
    <w:p w:rsidR="00B603F3" w:rsidRPr="00447E0C" w:rsidRDefault="00B603F3" w:rsidP="00B603F3">
      <w:pPr>
        <w:jc w:val="both"/>
        <w:rPr>
          <w:color w:val="000000"/>
          <w:sz w:val="24"/>
          <w:szCs w:val="24"/>
        </w:rPr>
      </w:pPr>
    </w:p>
    <w:p w:rsidR="00B603F3" w:rsidRPr="00447E0C" w:rsidRDefault="00B603F3" w:rsidP="00B603F3">
      <w:pPr>
        <w:jc w:val="both"/>
        <w:rPr>
          <w:sz w:val="24"/>
          <w:szCs w:val="24"/>
        </w:rPr>
      </w:pPr>
      <w:r>
        <w:rPr>
          <w:color w:val="000000"/>
          <w:sz w:val="24"/>
          <w:szCs w:val="24"/>
        </w:rPr>
        <w:t>15</w:t>
      </w:r>
      <w:r w:rsidRPr="00447E0C">
        <w:rPr>
          <w:color w:val="000000"/>
          <w:sz w:val="24"/>
          <w:szCs w:val="24"/>
        </w:rPr>
        <w:t xml:space="preserve">.1.1 – </w:t>
      </w:r>
      <w:r w:rsidRPr="00447E0C">
        <w:rPr>
          <w:sz w:val="24"/>
          <w:szCs w:val="24"/>
        </w:rPr>
        <w:t xml:space="preserve">Secretaria Municipal de Saúde – Coordenador de Atenção Básica Celmo Leite, Matrícula nº 11/1899 SMS </w:t>
      </w:r>
    </w:p>
    <w:p w:rsidR="00B603F3" w:rsidRPr="00447E0C" w:rsidRDefault="00B603F3" w:rsidP="00B603F3">
      <w:pPr>
        <w:jc w:val="both"/>
        <w:rPr>
          <w:sz w:val="24"/>
          <w:szCs w:val="24"/>
        </w:rPr>
      </w:pPr>
    </w:p>
    <w:p w:rsidR="00B603F3" w:rsidRPr="00447E0C" w:rsidRDefault="00B603F3" w:rsidP="00B603F3">
      <w:pPr>
        <w:jc w:val="both"/>
        <w:rPr>
          <w:color w:val="000000"/>
          <w:sz w:val="24"/>
          <w:szCs w:val="24"/>
        </w:rPr>
      </w:pPr>
      <w:r>
        <w:rPr>
          <w:color w:val="000000"/>
          <w:sz w:val="24"/>
          <w:szCs w:val="24"/>
        </w:rPr>
        <w:t>15</w:t>
      </w:r>
      <w:r w:rsidRPr="00447E0C">
        <w:rPr>
          <w:color w:val="000000"/>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603F3" w:rsidRPr="00447E0C" w:rsidRDefault="00B603F3" w:rsidP="00B603F3">
      <w:pPr>
        <w:jc w:val="both"/>
        <w:rPr>
          <w:color w:val="000000"/>
          <w:sz w:val="24"/>
          <w:szCs w:val="24"/>
        </w:rPr>
      </w:pPr>
    </w:p>
    <w:p w:rsidR="00B603F3" w:rsidRPr="00447E0C" w:rsidRDefault="00B603F3" w:rsidP="00B603F3">
      <w:pPr>
        <w:pStyle w:val="Cabealho"/>
        <w:tabs>
          <w:tab w:val="clear" w:pos="4419"/>
          <w:tab w:val="clear" w:pos="8838"/>
        </w:tabs>
        <w:spacing w:after="200" w:line="276" w:lineRule="auto"/>
        <w:jc w:val="both"/>
        <w:rPr>
          <w:color w:val="000000"/>
          <w:sz w:val="24"/>
          <w:szCs w:val="24"/>
        </w:rPr>
      </w:pPr>
      <w:r>
        <w:rPr>
          <w:color w:val="000000"/>
          <w:sz w:val="24"/>
          <w:szCs w:val="24"/>
        </w:rPr>
        <w:lastRenderedPageBreak/>
        <w:t>15</w:t>
      </w:r>
      <w:r w:rsidRPr="00447E0C">
        <w:rPr>
          <w:color w:val="000000"/>
          <w:sz w:val="24"/>
          <w:szCs w:val="24"/>
        </w:rPr>
        <w:t xml:space="preserve">.1.4 – Ficam reservados à fiscalização o direito e a autoridade para resolver todo e qualquer caso singular, omisso ou duvidoso não previsto no processo Administrativo. </w:t>
      </w:r>
    </w:p>
    <w:p w:rsidR="00B603F3" w:rsidRPr="00447E0C" w:rsidRDefault="00B603F3" w:rsidP="00B603F3">
      <w:pPr>
        <w:jc w:val="both"/>
        <w:rPr>
          <w:color w:val="FF6600"/>
          <w:sz w:val="24"/>
          <w:szCs w:val="24"/>
        </w:rPr>
      </w:pPr>
      <w:r>
        <w:rPr>
          <w:color w:val="000000"/>
          <w:sz w:val="24"/>
          <w:szCs w:val="24"/>
        </w:rPr>
        <w:t>15</w:t>
      </w:r>
      <w:r w:rsidRPr="00447E0C">
        <w:rPr>
          <w:color w:val="000000"/>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r w:rsidRPr="00447E0C">
        <w:rPr>
          <w:color w:val="FF6600"/>
          <w:sz w:val="24"/>
          <w:szCs w:val="24"/>
        </w:rPr>
        <w:t>.</w:t>
      </w:r>
    </w:p>
    <w:p w:rsidR="00B603F3" w:rsidRDefault="00B603F3" w:rsidP="005168B8">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86143F" w:rsidRPr="006F1237" w:rsidRDefault="0086143F" w:rsidP="0086143F">
      <w:pPr>
        <w:spacing w:before="160" w:line="360" w:lineRule="auto"/>
        <w:jc w:val="both"/>
        <w:rPr>
          <w:color w:val="FF0000"/>
          <w:sz w:val="24"/>
          <w:szCs w:val="24"/>
        </w:rPr>
      </w:pPr>
      <w:r>
        <w:rPr>
          <w:sz w:val="24"/>
          <w:szCs w:val="24"/>
        </w:rPr>
        <w:t>16</w:t>
      </w:r>
      <w:r w:rsidRPr="006F1237">
        <w:rPr>
          <w:sz w:val="24"/>
          <w:szCs w:val="24"/>
        </w:rPr>
        <w:t xml:space="preserve">.1 – São obrigações da </w:t>
      </w:r>
      <w:r w:rsidRPr="006F1237">
        <w:rPr>
          <w:b/>
          <w:bCs/>
          <w:sz w:val="24"/>
          <w:szCs w:val="24"/>
        </w:rPr>
        <w:t xml:space="preserve">CONTRATADA </w:t>
      </w:r>
      <w:r w:rsidRPr="006F1237">
        <w:rPr>
          <w:sz w:val="24"/>
          <w:szCs w:val="24"/>
        </w:rPr>
        <w:t>, sem que a elas se limitem:</w:t>
      </w:r>
    </w:p>
    <w:p w:rsidR="0086143F" w:rsidRPr="006F1237" w:rsidRDefault="0086143F" w:rsidP="0086143F">
      <w:pPr>
        <w:jc w:val="both"/>
        <w:rPr>
          <w:sz w:val="24"/>
          <w:szCs w:val="24"/>
        </w:rPr>
      </w:pPr>
      <w:r>
        <w:rPr>
          <w:sz w:val="24"/>
          <w:szCs w:val="24"/>
        </w:rPr>
        <w:t>16</w:t>
      </w:r>
      <w:r w:rsidRPr="006F1237">
        <w:rPr>
          <w:sz w:val="24"/>
          <w:szCs w:val="24"/>
        </w:rPr>
        <w:t>.1.1.Fornecer todos os equipamentos e materiais permanentes necessários;</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.1.2.Fornecer todo os equipamentos e materiais permanentes, sem a cobrança de encargos, aluguéis ou ônus de qualquer natureza;</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.1.3.Adotar todas e quaisquer providências que forem necessárias, para assegurar fornecimento do objeto da presente solicitação;</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.1.4.Garantir que as especificações do equipamento cumpram às normas técnicas pertinentes;</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.1.5.Os equipamentos deverão atender à Lei nº 8078/90 (Código de Defesa do Consumidor) e às demais legislações pertinentes;</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.1.6.Entregar no prazo máximo de 20(vinte) dias após a emissão da nota de empenho o material solicitado;</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.1.7.Realizar os fornecimentos contratados sem cobrança de qualquer valor adicional;</w:t>
      </w:r>
    </w:p>
    <w:p w:rsidR="0086143F" w:rsidRPr="006F1237" w:rsidRDefault="0086143F" w:rsidP="0086143F">
      <w:pPr>
        <w:jc w:val="both"/>
        <w:rPr>
          <w:sz w:val="24"/>
          <w:szCs w:val="24"/>
        </w:rPr>
      </w:pPr>
    </w:p>
    <w:p w:rsidR="0086143F" w:rsidRPr="006F1237" w:rsidRDefault="0086143F" w:rsidP="0086143F">
      <w:pPr>
        <w:jc w:val="both"/>
        <w:rPr>
          <w:sz w:val="24"/>
          <w:szCs w:val="24"/>
        </w:rPr>
      </w:pPr>
      <w:r>
        <w:rPr>
          <w:sz w:val="24"/>
          <w:szCs w:val="24"/>
        </w:rPr>
        <w:t>16</w:t>
      </w:r>
      <w:r w:rsidRPr="006F1237">
        <w:rPr>
          <w:sz w:val="24"/>
          <w:szCs w:val="24"/>
        </w:rPr>
        <w:t>.1.8.Apresentar documentos, relatórios ou demais informações necessárias a execução do contrato.</w:t>
      </w: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lastRenderedPageBreak/>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B603F3" w:rsidRPr="00CE090B" w:rsidRDefault="00145B78" w:rsidP="00B603F3">
      <w:pPr>
        <w:spacing w:after="160"/>
        <w:jc w:val="both"/>
        <w:rPr>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 xml:space="preserve">.1 </w:t>
      </w:r>
      <w:r w:rsidR="00B603F3">
        <w:rPr>
          <w:color w:val="000000" w:themeColor="text1"/>
          <w:sz w:val="24"/>
          <w:szCs w:val="24"/>
        </w:rPr>
        <w:t xml:space="preserve">– </w:t>
      </w:r>
      <w:r w:rsidR="0086143F" w:rsidRPr="006F1237">
        <w:rPr>
          <w:sz w:val="24"/>
          <w:szCs w:val="24"/>
        </w:rPr>
        <w:t>Por se tratar de aquisição de EQUIPAMENTOS E MATERIAS seu cronograma de desembolso resume se ao pagamento integral após a entrega, sem parcelamento</w:t>
      </w:r>
      <w:r w:rsidR="0086143F">
        <w:rPr>
          <w:sz w:val="24"/>
          <w:szCs w:val="24"/>
        </w:rPr>
        <w:t>.</w:t>
      </w:r>
    </w:p>
    <w:tbl>
      <w:tblPr>
        <w:tblStyle w:val="Tabelacomgrade"/>
        <w:tblW w:w="0" w:type="auto"/>
        <w:tblInd w:w="2235" w:type="dxa"/>
        <w:tblLook w:val="04A0"/>
      </w:tblPr>
      <w:tblGrid>
        <w:gridCol w:w="2126"/>
        <w:gridCol w:w="708"/>
        <w:gridCol w:w="709"/>
      </w:tblGrid>
      <w:tr w:rsidR="00B603F3" w:rsidRPr="00132B05" w:rsidTr="0086143F">
        <w:tc>
          <w:tcPr>
            <w:tcW w:w="2126" w:type="dxa"/>
          </w:tcPr>
          <w:p w:rsidR="00B603F3" w:rsidRPr="00132B05" w:rsidRDefault="00B603F3" w:rsidP="0086143F">
            <w:pPr>
              <w:jc w:val="center"/>
              <w:outlineLvl w:val="8"/>
              <w:rPr>
                <w:rFonts w:ascii="Times New Roman" w:hAnsi="Times New Roman" w:cs="Times New Roman"/>
                <w:sz w:val="24"/>
                <w:szCs w:val="24"/>
              </w:rPr>
            </w:pPr>
          </w:p>
        </w:tc>
        <w:tc>
          <w:tcPr>
            <w:tcW w:w="1417" w:type="dxa"/>
            <w:gridSpan w:val="2"/>
          </w:tcPr>
          <w:p w:rsidR="00B603F3" w:rsidRPr="00132B05" w:rsidRDefault="00B603F3" w:rsidP="0086143F">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MÊS</w:t>
            </w:r>
          </w:p>
        </w:tc>
      </w:tr>
      <w:tr w:rsidR="00B603F3" w:rsidRPr="00132B05" w:rsidTr="0086143F">
        <w:tc>
          <w:tcPr>
            <w:tcW w:w="2126" w:type="dxa"/>
          </w:tcPr>
          <w:p w:rsidR="00B603F3" w:rsidRPr="00132B05" w:rsidRDefault="00B603F3" w:rsidP="0086143F">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ETAPA</w:t>
            </w:r>
          </w:p>
        </w:tc>
        <w:tc>
          <w:tcPr>
            <w:tcW w:w="708"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1°</w:t>
            </w:r>
          </w:p>
        </w:tc>
        <w:tc>
          <w:tcPr>
            <w:tcW w:w="709"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2°</w:t>
            </w:r>
          </w:p>
        </w:tc>
      </w:tr>
      <w:tr w:rsidR="00B603F3" w:rsidRPr="00132B05" w:rsidTr="0086143F">
        <w:tc>
          <w:tcPr>
            <w:tcW w:w="2126"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Entrega do objeto</w:t>
            </w:r>
          </w:p>
        </w:tc>
        <w:tc>
          <w:tcPr>
            <w:tcW w:w="708"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c>
          <w:tcPr>
            <w:tcW w:w="709" w:type="dxa"/>
          </w:tcPr>
          <w:p w:rsidR="00B603F3" w:rsidRPr="00132B05" w:rsidRDefault="00B603F3" w:rsidP="0086143F">
            <w:pPr>
              <w:jc w:val="center"/>
              <w:outlineLvl w:val="8"/>
              <w:rPr>
                <w:rFonts w:ascii="Times New Roman" w:hAnsi="Times New Roman" w:cs="Times New Roman"/>
                <w:sz w:val="24"/>
                <w:szCs w:val="24"/>
              </w:rPr>
            </w:pPr>
          </w:p>
        </w:tc>
      </w:tr>
      <w:tr w:rsidR="00B603F3" w:rsidRPr="00132B05" w:rsidTr="0086143F">
        <w:tc>
          <w:tcPr>
            <w:tcW w:w="2126"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Pagamento</w:t>
            </w:r>
          </w:p>
        </w:tc>
        <w:tc>
          <w:tcPr>
            <w:tcW w:w="708" w:type="dxa"/>
          </w:tcPr>
          <w:p w:rsidR="00B603F3" w:rsidRPr="00132B05" w:rsidRDefault="00B603F3" w:rsidP="0086143F">
            <w:pPr>
              <w:jc w:val="center"/>
              <w:outlineLvl w:val="8"/>
              <w:rPr>
                <w:rFonts w:ascii="Times New Roman" w:hAnsi="Times New Roman" w:cs="Times New Roman"/>
                <w:sz w:val="24"/>
                <w:szCs w:val="24"/>
              </w:rPr>
            </w:pPr>
          </w:p>
        </w:tc>
        <w:tc>
          <w:tcPr>
            <w:tcW w:w="709" w:type="dxa"/>
          </w:tcPr>
          <w:p w:rsidR="00B603F3" w:rsidRPr="00132B05" w:rsidRDefault="00B603F3"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r>
    </w:tbl>
    <w:p w:rsidR="004172B3" w:rsidRDefault="004172B3" w:rsidP="00B603F3">
      <w:pPr>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w:t>
      </w:r>
      <w:r w:rsidR="008A6E70" w:rsidRPr="006B1AED">
        <w:rPr>
          <w:color w:val="000000" w:themeColor="text1"/>
          <w:sz w:val="24"/>
          <w:szCs w:val="24"/>
          <w:u w:val="single"/>
        </w:rPr>
        <w:lastRenderedPageBreak/>
        <w:t>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3747AA" w:rsidP="00AA1671">
            <w:pPr>
              <w:pStyle w:val="Corpodetexto3"/>
              <w:jc w:val="center"/>
              <w:rPr>
                <w:color w:val="000000" w:themeColor="text1"/>
                <w:sz w:val="24"/>
                <w:szCs w:val="24"/>
              </w:rPr>
            </w:pPr>
            <w:r>
              <w:rPr>
                <w:color w:val="000000" w:themeColor="text1"/>
                <w:sz w:val="24"/>
                <w:szCs w:val="24"/>
              </w:rPr>
              <w:t>218</w:t>
            </w:r>
          </w:p>
        </w:tc>
        <w:tc>
          <w:tcPr>
            <w:tcW w:w="3127" w:type="dxa"/>
          </w:tcPr>
          <w:p w:rsidR="00141C58" w:rsidRPr="006B1AED" w:rsidRDefault="003747AA" w:rsidP="001473F3">
            <w:pPr>
              <w:jc w:val="center"/>
              <w:rPr>
                <w:color w:val="000000" w:themeColor="text1"/>
                <w:sz w:val="24"/>
                <w:szCs w:val="24"/>
              </w:rPr>
            </w:pPr>
            <w:r>
              <w:rPr>
                <w:color w:val="000000" w:themeColor="text1"/>
                <w:sz w:val="24"/>
                <w:szCs w:val="24"/>
              </w:rPr>
              <w:t>0800.1030101092.160</w:t>
            </w:r>
          </w:p>
        </w:tc>
        <w:tc>
          <w:tcPr>
            <w:tcW w:w="2023" w:type="dxa"/>
          </w:tcPr>
          <w:p w:rsidR="00141C58" w:rsidRPr="006B1AED" w:rsidRDefault="003747AA"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4172B3">
      <w:pPr>
        <w:spacing w:line="276"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3747AA" w:rsidRPr="00447E0C">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003747AA" w:rsidRPr="00447E0C">
        <w:rPr>
          <w:color w:val="FF0000"/>
          <w:sz w:val="24"/>
          <w:szCs w:val="24"/>
        </w:rPr>
        <w:t xml:space="preserve"> </w:t>
      </w:r>
      <w:r w:rsidR="003747AA" w:rsidRPr="00447E0C">
        <w:rPr>
          <w:sz w:val="24"/>
          <w:szCs w:val="24"/>
        </w:rPr>
        <w:t>Silveira, nº 44- 4ºAndar- Centro - Bom Jardim-RJ</w:t>
      </w:r>
      <w:r w:rsidR="003747AA" w:rsidRPr="00447E0C">
        <w:rPr>
          <w:color w:val="FF0000"/>
          <w:sz w:val="24"/>
          <w:szCs w:val="24"/>
        </w:rPr>
        <w:t xml:space="preserve"> </w:t>
      </w:r>
      <w:r w:rsidR="003747AA" w:rsidRPr="00447E0C">
        <w:rPr>
          <w:sz w:val="24"/>
          <w:szCs w:val="24"/>
        </w:rPr>
        <w:t>, no horário compreendido das 9 às 12hs e das 13 às 17hs.</w:t>
      </w:r>
    </w:p>
    <w:p w:rsidR="003747AA" w:rsidRDefault="003747A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8A1182">
        <w:rPr>
          <w:color w:val="000000" w:themeColor="text1"/>
          <w:sz w:val="24"/>
          <w:szCs w:val="24"/>
        </w:rPr>
        <w:t>08</w:t>
      </w:r>
      <w:r w:rsidR="00A06C8A" w:rsidRPr="006B1AED">
        <w:rPr>
          <w:color w:val="000000" w:themeColor="text1"/>
          <w:sz w:val="24"/>
          <w:szCs w:val="24"/>
        </w:rPr>
        <w:t xml:space="preserve"> </w:t>
      </w:r>
      <w:r w:rsidR="0054762E" w:rsidRPr="006B1AED">
        <w:rPr>
          <w:color w:val="000000" w:themeColor="text1"/>
          <w:sz w:val="24"/>
          <w:szCs w:val="24"/>
        </w:rPr>
        <w:t xml:space="preserve">de </w:t>
      </w:r>
      <w:r w:rsidR="008A1182">
        <w:rPr>
          <w:color w:val="000000" w:themeColor="text1"/>
          <w:sz w:val="24"/>
          <w:szCs w:val="24"/>
        </w:rPr>
        <w:t>novembro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8A1182">
        <w:rPr>
          <w:b/>
          <w:bCs/>
          <w:color w:val="000000" w:themeColor="text1"/>
          <w:sz w:val="24"/>
          <w:szCs w:val="24"/>
        </w:rPr>
        <w:t>100</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CA537B" w:rsidRPr="00447E0C" w:rsidRDefault="00CA537B" w:rsidP="00CA537B">
      <w:pPr>
        <w:jc w:val="both"/>
        <w:rPr>
          <w:b/>
          <w:sz w:val="24"/>
          <w:szCs w:val="24"/>
        </w:rPr>
      </w:pPr>
    </w:p>
    <w:p w:rsidR="0086143F" w:rsidRPr="005715FA" w:rsidRDefault="0086143F" w:rsidP="0086143F">
      <w:pPr>
        <w:spacing w:line="276" w:lineRule="auto"/>
        <w:jc w:val="both"/>
        <w:rPr>
          <w:sz w:val="24"/>
          <w:szCs w:val="24"/>
        </w:rPr>
      </w:pPr>
      <w:r w:rsidRPr="005715FA">
        <w:rPr>
          <w:b/>
          <w:sz w:val="24"/>
          <w:szCs w:val="24"/>
        </w:rPr>
        <w:t xml:space="preserve">1.0 – JUSTIFICATIVA </w:t>
      </w:r>
    </w:p>
    <w:p w:rsidR="0086143F" w:rsidRPr="005715FA" w:rsidRDefault="0086143F" w:rsidP="0086143F">
      <w:pPr>
        <w:widowControl w:val="0"/>
        <w:spacing w:line="276" w:lineRule="auto"/>
        <w:jc w:val="both"/>
        <w:rPr>
          <w:b/>
          <w:sz w:val="24"/>
          <w:szCs w:val="24"/>
        </w:rPr>
      </w:pPr>
      <w:r w:rsidRPr="005715FA">
        <w:rPr>
          <w:sz w:val="24"/>
          <w:szCs w:val="24"/>
        </w:rPr>
        <w:t>1.1 – O Município de Bom Jardim nos últimos anos teve um crescimento considerável da população, com isto as Unidades de Saúde da Família vem de deparando com problemas de Equipamentos Médicos e Mobiliários para atender a população de forma satisfatória, bem como promover palestras, Grupos de apoio e passar informações ao usuários.  Tendo em vista a proposta Ministerial para aquisição de Equipamentos/Material permanente nº 11867889000/1160-01, tendo como parecer favorável de mérito, apresentando pleito para AQUISIÇÃO DE EQUIPAMENTOS E MATERIAL PERMANENTE, identificados no parecer técnico e caracterizados conforme as especificações técnicas em anexo ao Termo de Referência para atender as necessidades das Unidades Básicas de Saúde relacionadas no item 2 OBJETOS.</w:t>
      </w:r>
    </w:p>
    <w:p w:rsidR="0086143F" w:rsidRPr="005715FA" w:rsidRDefault="0086143F" w:rsidP="0086143F">
      <w:pPr>
        <w:spacing w:line="276" w:lineRule="auto"/>
        <w:jc w:val="both"/>
        <w:rPr>
          <w:b/>
          <w:sz w:val="24"/>
          <w:szCs w:val="24"/>
        </w:rPr>
      </w:pPr>
    </w:p>
    <w:p w:rsidR="0086143F" w:rsidRPr="005715FA" w:rsidRDefault="0086143F" w:rsidP="0086143F">
      <w:pPr>
        <w:spacing w:line="276" w:lineRule="auto"/>
        <w:jc w:val="both"/>
        <w:rPr>
          <w:sz w:val="24"/>
          <w:szCs w:val="24"/>
        </w:rPr>
      </w:pPr>
      <w:r w:rsidRPr="005715FA">
        <w:rPr>
          <w:b/>
          <w:sz w:val="24"/>
          <w:szCs w:val="24"/>
        </w:rPr>
        <w:t>2 – OBJETO:</w:t>
      </w:r>
    </w:p>
    <w:p w:rsidR="0086143F" w:rsidRPr="005715FA" w:rsidRDefault="0086143F" w:rsidP="0086143F">
      <w:pPr>
        <w:spacing w:line="276" w:lineRule="auto"/>
        <w:jc w:val="both"/>
        <w:rPr>
          <w:sz w:val="24"/>
          <w:szCs w:val="24"/>
        </w:rPr>
      </w:pPr>
      <w:r w:rsidRPr="005715FA">
        <w:rPr>
          <w:sz w:val="24"/>
          <w:szCs w:val="24"/>
        </w:rPr>
        <w:t>2.1 – Aquisição de Equipamentos e Materiais Permanente para atender as Unidades Assistidas: PSF JARDIM BOA ESPERANÇA – PSF BARRA ALEGRE – PSF SÃO MIGUEL- PSF SÃO JOSÉ – PSF VELOSO E PSF BANQUETE (Unidade Médica da Família Thomaz Correa da Rocha) através do Recurso de Emenda Parlamentar nº 288100006 – Proposta nº 11867.889000/1160-01. Os recursos serão utilizados nas Unidades Básicas de Saúde para promover um melhor atendimento a população.</w:t>
      </w:r>
    </w:p>
    <w:p w:rsidR="0086143F" w:rsidRPr="005715FA" w:rsidRDefault="0086143F" w:rsidP="0086143F">
      <w:pPr>
        <w:spacing w:line="276" w:lineRule="auto"/>
        <w:jc w:val="both"/>
        <w:rPr>
          <w:bCs/>
          <w:sz w:val="24"/>
          <w:szCs w:val="24"/>
        </w:rPr>
      </w:pPr>
    </w:p>
    <w:p w:rsidR="0086143F" w:rsidRPr="005715FA" w:rsidRDefault="0086143F" w:rsidP="0086143F">
      <w:pPr>
        <w:pStyle w:val="PargrafodaLista9"/>
        <w:spacing w:after="200" w:line="276" w:lineRule="auto"/>
        <w:ind w:left="0"/>
        <w:jc w:val="both"/>
        <w:rPr>
          <w:b/>
          <w:bCs/>
          <w:sz w:val="24"/>
          <w:szCs w:val="24"/>
          <w:lang w:eastAsia="pt-BR"/>
        </w:rPr>
      </w:pPr>
      <w:r w:rsidRPr="005715FA">
        <w:rPr>
          <w:b/>
          <w:bCs/>
          <w:sz w:val="24"/>
          <w:szCs w:val="24"/>
          <w:lang w:eastAsia="pt-BR"/>
        </w:rPr>
        <w:t>2.2 – Detalhamento do objeto:</w:t>
      </w:r>
    </w:p>
    <w:p w:rsidR="0086143F" w:rsidRPr="005715FA" w:rsidRDefault="0086143F" w:rsidP="0086143F">
      <w:pPr>
        <w:pStyle w:val="PargrafodaLista9"/>
        <w:spacing w:after="200" w:line="276" w:lineRule="auto"/>
        <w:ind w:left="0"/>
        <w:jc w:val="both"/>
        <w:rPr>
          <w:bCs/>
          <w:color w:val="00000A"/>
          <w:sz w:val="24"/>
          <w:szCs w:val="24"/>
        </w:rPr>
      </w:pPr>
      <w:r w:rsidRPr="005715FA">
        <w:rPr>
          <w:bCs/>
          <w:sz w:val="24"/>
          <w:szCs w:val="24"/>
          <w:lang w:eastAsia="pt-BR"/>
        </w:rPr>
        <w:t xml:space="preserve"> 2.2.1.- As especificações pertinentes são do Minietário da Saúde, de acordo com a Emenda Parlamentar que integra o presente termo de referência no anexo 1 .</w:t>
      </w:r>
    </w:p>
    <w:tbl>
      <w:tblPr>
        <w:tblW w:w="9469" w:type="dxa"/>
        <w:tblLayout w:type="fixed"/>
        <w:tblCellMar>
          <w:left w:w="113" w:type="dxa"/>
        </w:tblCellMar>
        <w:tblLook w:val="0000"/>
      </w:tblPr>
      <w:tblGrid>
        <w:gridCol w:w="964"/>
        <w:gridCol w:w="5103"/>
        <w:gridCol w:w="1559"/>
        <w:gridCol w:w="1843"/>
      </w:tblGrid>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3F" w:rsidRPr="0086143F" w:rsidRDefault="0086143F" w:rsidP="0086143F">
            <w:pPr>
              <w:pStyle w:val="PargrafodaLista10"/>
              <w:widowControl w:val="0"/>
              <w:spacing w:line="276" w:lineRule="auto"/>
              <w:ind w:left="0"/>
              <w:jc w:val="center"/>
              <w:rPr>
                <w:b/>
                <w:bCs/>
                <w:sz w:val="22"/>
              </w:rPr>
            </w:pPr>
            <w:r w:rsidRPr="0086143F">
              <w:rPr>
                <w:b/>
                <w:bCs/>
                <w:sz w:val="22"/>
              </w:rPr>
              <w:t>ITEM</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3F" w:rsidRPr="0086143F" w:rsidRDefault="0086143F" w:rsidP="0086143F">
            <w:pPr>
              <w:pStyle w:val="PargrafodaLista10"/>
              <w:widowControl w:val="0"/>
              <w:spacing w:line="276" w:lineRule="auto"/>
              <w:ind w:left="0"/>
              <w:jc w:val="center"/>
              <w:rPr>
                <w:b/>
                <w:bCs/>
                <w:sz w:val="22"/>
              </w:rPr>
            </w:pPr>
            <w:r w:rsidRPr="0086143F">
              <w:rPr>
                <w:b/>
                <w:bCs/>
                <w:sz w:val="22"/>
              </w:rPr>
              <w:t>DESCRIÇÃO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3F" w:rsidRPr="0086143F" w:rsidRDefault="0086143F" w:rsidP="0086143F">
            <w:pPr>
              <w:pStyle w:val="PargrafodaLista10"/>
              <w:widowControl w:val="0"/>
              <w:spacing w:line="276" w:lineRule="auto"/>
              <w:ind w:left="0"/>
              <w:jc w:val="center"/>
              <w:rPr>
                <w:b/>
                <w:bCs/>
                <w:sz w:val="22"/>
              </w:rPr>
            </w:pPr>
            <w:r w:rsidRPr="0086143F">
              <w:rPr>
                <w:b/>
                <w:bCs/>
                <w:sz w:val="22"/>
              </w:rPr>
              <w:t>UNIDADE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3F" w:rsidRPr="005715FA" w:rsidRDefault="0086143F" w:rsidP="0086143F">
            <w:pPr>
              <w:pStyle w:val="PargrafodaLista10"/>
              <w:widowControl w:val="0"/>
              <w:spacing w:line="276" w:lineRule="auto"/>
              <w:ind w:left="0"/>
              <w:jc w:val="center"/>
            </w:pPr>
            <w:r w:rsidRPr="0086143F">
              <w:rPr>
                <w:b/>
                <w:bCs/>
                <w:sz w:val="22"/>
              </w:rPr>
              <w:t>QUANTIDADE</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 xml:space="preserve">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w:t>
            </w:r>
            <w:r w:rsidRPr="005715FA">
              <w:rPr>
                <w:bCs/>
              </w:rPr>
              <w:lastRenderedPageBreak/>
              <w:t>Tensão do equipamento: bivolt automático.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lastRenderedPageBreak/>
              <w:t>02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Ar Condicionado – capacidade 9.000 a 12.000 BTUs- Tipo SPLIT –Função Quente e Frio – 110V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04</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Armário – Especificação: Especificações: Dimensões Min./ Material. Confecção de 1,80 x 0,70m até 2,10 x 1,10 m (A x L) em aço.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08</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Armário Vitrine com 02 portas em aço/ ferro pintado, laterais de vidro.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Autoclave Horizontal de Mesa (até 75 Litros) –Especificação: Câmara de Esterilização em aço inoxidável – modo de operação/capacidade/acessórios – digital/ até 25 litros – Voltagem 110V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Balança Antropométrica Adulta – Especificação -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Balança Antropométrica Infantil -  Especificação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Balde a Pedal – em polipropileno, com capacidade de 30 até 49 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06</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09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Bebedour0/Purificador Refrigerado Especificação : Pressão coluna simples – 110 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07</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Biombo –Especificação Material de confecção em aço/ ferro pintado, com rodízio –tamanho triplo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Braçadeira para Injeção – Especificação: confeccionada em aço inoxidável, apoio do braço em aço inoxidável, tipo pedestal altura regulável.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Cadeira – Especificação: Aço/ Ferro pintado , assento/encosto em polipropileno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32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Cadeira de Rodas Adulto – Especificação:Pés removível – confeccionada em aço/ferro pintado –braços fixos –elevação de pernas – suporte de soro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Cadeira para Obeso – Especificação:material de confecção estofado- estrutura em aço/ ferro pintado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Câmara para Conservação de Imunobiológicos – Especificações:</w:t>
            </w:r>
          </w:p>
          <w:p w:rsidR="0086143F" w:rsidRPr="005715FA" w:rsidRDefault="0086143F" w:rsidP="0086143F">
            <w:pPr>
              <w:pStyle w:val="PargrafodaLista10"/>
              <w:widowControl w:val="0"/>
              <w:spacing w:line="276" w:lineRule="auto"/>
              <w:ind w:left="0"/>
              <w:jc w:val="both"/>
              <w:rPr>
                <w:bCs/>
              </w:rPr>
            </w:pPr>
            <w:r w:rsidRPr="005715FA">
              <w:rPr>
                <w:bCs/>
              </w:rPr>
              <w:t>Sistema de Registro de dados: não possui</w:t>
            </w:r>
          </w:p>
          <w:p w:rsidR="0086143F" w:rsidRPr="005715FA" w:rsidRDefault="0086143F" w:rsidP="0086143F">
            <w:pPr>
              <w:pStyle w:val="PargrafodaLista10"/>
              <w:widowControl w:val="0"/>
              <w:spacing w:line="276" w:lineRule="auto"/>
              <w:ind w:left="0"/>
              <w:jc w:val="both"/>
              <w:rPr>
                <w:bCs/>
              </w:rPr>
            </w:pPr>
            <w:r w:rsidRPr="005715FA">
              <w:rPr>
                <w:bCs/>
              </w:rPr>
              <w:t>Sistema de Emergência (Bateria/No Break: mínimo de 24 horas</w:t>
            </w:r>
          </w:p>
          <w:p w:rsidR="0086143F" w:rsidRPr="005715FA" w:rsidRDefault="0086143F" w:rsidP="0086143F">
            <w:pPr>
              <w:pStyle w:val="PargrafodaLista10"/>
              <w:widowControl w:val="0"/>
              <w:spacing w:line="276" w:lineRule="auto"/>
              <w:ind w:left="0"/>
              <w:jc w:val="both"/>
              <w:rPr>
                <w:bCs/>
              </w:rPr>
            </w:pPr>
            <w:r w:rsidRPr="005715FA">
              <w:rPr>
                <w:bCs/>
              </w:rPr>
              <w:t>Material de confecção(Gabinete Externo) Aço/Ferro pintado</w:t>
            </w:r>
          </w:p>
          <w:p w:rsidR="0086143F" w:rsidRPr="005715FA" w:rsidRDefault="0086143F" w:rsidP="0086143F">
            <w:pPr>
              <w:pStyle w:val="PargrafodaLista10"/>
              <w:widowControl w:val="0"/>
              <w:spacing w:line="276" w:lineRule="auto"/>
              <w:ind w:left="0"/>
              <w:jc w:val="both"/>
              <w:rPr>
                <w:bCs/>
              </w:rPr>
            </w:pPr>
            <w:r w:rsidRPr="005715FA">
              <w:rPr>
                <w:bCs/>
              </w:rPr>
              <w:lastRenderedPageBreak/>
              <w:t>Material de confecção (Gabinete interno) Polipropileno</w:t>
            </w:r>
          </w:p>
          <w:p w:rsidR="0086143F" w:rsidRPr="005715FA" w:rsidRDefault="0086143F" w:rsidP="0086143F">
            <w:pPr>
              <w:pStyle w:val="PargrafodaLista10"/>
              <w:widowControl w:val="0"/>
              <w:spacing w:line="276" w:lineRule="auto"/>
              <w:ind w:left="0"/>
              <w:jc w:val="both"/>
              <w:rPr>
                <w:bCs/>
              </w:rPr>
            </w:pPr>
            <w:r w:rsidRPr="005715FA">
              <w:rPr>
                <w:bCs/>
              </w:rPr>
              <w:t>Temperatura: entre +2º CE + 8ºC</w:t>
            </w:r>
          </w:p>
          <w:p w:rsidR="0086143F" w:rsidRPr="005715FA" w:rsidRDefault="0086143F" w:rsidP="0086143F">
            <w:pPr>
              <w:pStyle w:val="PargrafodaLista10"/>
              <w:widowControl w:val="0"/>
              <w:spacing w:line="276" w:lineRule="auto"/>
              <w:ind w:left="0"/>
              <w:jc w:val="both"/>
              <w:rPr>
                <w:bCs/>
              </w:rPr>
            </w:pPr>
            <w:r w:rsidRPr="005715FA">
              <w:rPr>
                <w:bCs/>
              </w:rPr>
              <w:t>Porta de Vidro Duplo</w:t>
            </w:r>
          </w:p>
          <w:p w:rsidR="0086143F" w:rsidRPr="005715FA" w:rsidRDefault="0086143F" w:rsidP="0086143F">
            <w:pPr>
              <w:pStyle w:val="PargrafodaLista10"/>
              <w:widowControl w:val="0"/>
              <w:spacing w:line="276" w:lineRule="auto"/>
              <w:ind w:left="0"/>
              <w:jc w:val="both"/>
              <w:rPr>
                <w:bCs/>
              </w:rPr>
            </w:pPr>
            <w:r w:rsidRPr="005715FA">
              <w:rPr>
                <w:bCs/>
              </w:rPr>
              <w:t>Capacidade Mínimo de 120 Litros (Vertical)</w:t>
            </w:r>
          </w:p>
          <w:p w:rsidR="0086143F" w:rsidRPr="005715FA" w:rsidRDefault="0086143F" w:rsidP="0086143F">
            <w:pPr>
              <w:pStyle w:val="PargrafodaLista10"/>
              <w:widowControl w:val="0"/>
              <w:spacing w:line="276" w:lineRule="auto"/>
              <w:ind w:left="0"/>
              <w:jc w:val="both"/>
              <w:rPr>
                <w:bCs/>
              </w:rPr>
            </w:pPr>
            <w:r w:rsidRPr="005715FA">
              <w:rPr>
                <w:bCs/>
              </w:rPr>
              <w:t>Circulação de Ar Forçado</w:t>
            </w:r>
          </w:p>
          <w:p w:rsidR="0086143F" w:rsidRPr="005715FA" w:rsidRDefault="0086143F" w:rsidP="0086143F">
            <w:pPr>
              <w:pStyle w:val="PargrafodaLista10"/>
              <w:widowControl w:val="0"/>
              <w:spacing w:line="276" w:lineRule="auto"/>
              <w:ind w:left="0"/>
              <w:jc w:val="both"/>
              <w:rPr>
                <w:bCs/>
              </w:rPr>
            </w:pPr>
            <w:r w:rsidRPr="005715FA">
              <w:rPr>
                <w:bCs/>
              </w:rPr>
              <w:t>Contra Porte</w:t>
            </w:r>
          </w:p>
          <w:p w:rsidR="0086143F" w:rsidRPr="005715FA" w:rsidRDefault="0086143F" w:rsidP="0086143F">
            <w:pPr>
              <w:pStyle w:val="PargrafodaLista10"/>
              <w:widowControl w:val="0"/>
              <w:spacing w:line="276" w:lineRule="auto"/>
              <w:ind w:left="0"/>
              <w:jc w:val="both"/>
              <w:rPr>
                <w:bCs/>
              </w:rPr>
            </w:pPr>
            <w:r w:rsidRPr="005715FA">
              <w:rPr>
                <w:bCs/>
              </w:rPr>
              <w:t>Voltagem 110 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lastRenderedPageBreak/>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lastRenderedPageBreak/>
              <w:t>16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Carro de Curativo – Especificação: confeccionado em aço inoxidável com acessório de Balde e bacia</w:t>
            </w:r>
          </w:p>
          <w:p w:rsidR="0086143F" w:rsidRPr="005715FA" w:rsidRDefault="0086143F" w:rsidP="0086143F">
            <w:pPr>
              <w:pStyle w:val="PargrafodaLista10"/>
              <w:widowControl w:val="0"/>
              <w:spacing w:line="276" w:lineRule="auto"/>
              <w:ind w:left="0"/>
              <w:jc w:val="both"/>
              <w:rPr>
                <w:bCs/>
              </w:rPr>
            </w:pPr>
          </w:p>
          <w:p w:rsidR="0086143F" w:rsidRPr="005715FA" w:rsidRDefault="0086143F" w:rsidP="0086143F">
            <w:pPr>
              <w:pStyle w:val="PargrafodaLista10"/>
              <w:widowControl w:val="0"/>
              <w:spacing w:line="276" w:lineRule="auto"/>
              <w:ind w:left="0"/>
              <w:jc w:val="both"/>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Colposcópio</w:t>
            </w:r>
          </w:p>
          <w:p w:rsidR="0086143F" w:rsidRPr="005715FA" w:rsidRDefault="0086143F" w:rsidP="0086143F">
            <w:pPr>
              <w:pStyle w:val="PargrafodaLista10"/>
              <w:widowControl w:val="0"/>
              <w:spacing w:line="276" w:lineRule="auto"/>
              <w:ind w:left="0"/>
              <w:jc w:val="both"/>
              <w:rPr>
                <w:bCs/>
              </w:rPr>
            </w:pPr>
            <w:r w:rsidRPr="005715FA">
              <w:rPr>
                <w:bCs/>
              </w:rPr>
              <w:t>Especificações: Aumento variável –com braços – com câmera – com monitor – voltagem 110v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06</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Detector Fetal – Especificação: Portátil, Digital, Voltagem 110V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19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Eletrocardiógrado</w:t>
            </w:r>
          </w:p>
          <w:p w:rsidR="0086143F" w:rsidRPr="005715FA" w:rsidRDefault="0086143F" w:rsidP="0086143F">
            <w:pPr>
              <w:pStyle w:val="PargrafodaLista10"/>
              <w:widowControl w:val="0"/>
              <w:spacing w:line="276" w:lineRule="auto"/>
              <w:ind w:left="0"/>
              <w:jc w:val="both"/>
              <w:rPr>
                <w:bCs/>
              </w:rPr>
            </w:pPr>
            <w:r w:rsidRPr="005715FA">
              <w:rPr>
                <w:bCs/>
              </w:rPr>
              <w:t>Especificações: Número de canais 12 –memória -  laudo interpretativo – voltagem 110V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05</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Escada com 2 degraus – Especificação: aço inoxidável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Esfigmomanômetro Adulto –Especificação: Tecido de algodão com velcro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Esfigmomanômetro Infantil – Especificação: Material de confecção em tecido em algodão – Braçadeira/fecho em velcro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Esfigmomanômetro Obeso Especificação: Material de confecção em tecido em algodão – Braçadeira/fecho em velcro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04</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Estadiômetro – Especificação: Material de confecção/ Escala Mínima –Alumínio / 0 a 210 cm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Estante – Especificação: capacidade/ Prateleiras mim. 100 KG/ 06 prateleiras com reforço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spacing w:line="276" w:lineRule="auto"/>
              <w:ind w:left="0"/>
              <w:rPr>
                <w:bCs/>
              </w:rPr>
            </w:pPr>
            <w:r w:rsidRPr="005715FA">
              <w:rPr>
                <w:bCs/>
              </w:rPr>
              <w:t>Foco Refletor Ambulatorial – Característica Iluminação Halogênio com Haste Flexível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rPr>
                <w:bCs/>
              </w:rPr>
            </w:pPr>
            <w:r w:rsidRPr="005715FA">
              <w:rPr>
                <w:bCs/>
              </w:rPr>
              <w:t>Geladeira/Refrigerador – Capacidade de 250 a 299 L- Cor Branca, 110 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28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Lanterna Clínica – Especificação : em alumínio, LED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lastRenderedPageBreak/>
              <w:t>29</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Laringoscópio –Especificação: com 3 lâminas em aço inóx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Mesa de Escritório – Especificações: Base de aço ferro pintado, composição simples – material de confecção madeira/MDP/MDF/ similar com 01 a 02 gavetas.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Mesa de Exames –fixo, em aço/ferro pintado, com suporte para papel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04</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Mesa de Mayo – Especificação: Aço Inoxidável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Mesa Ginecológica – Especificação: confeccionado em aço / ferro pintado – posição do leito móvel.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Nebulizador Portátil – Especificação:  Ultrassônico – Número de saídas simultâneas 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04</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Negatoscópio – Especificação: Tipo aço inoxidável / parede / 1 corpo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02</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Oftalmoscópio – Especificação: Bateria convencional – mínimo de 3 aberturas e 19 lentes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Otoscópio – Especificação : Mínimo de 05 espéculos reusáveis – bateria convencional</w:t>
            </w:r>
          </w:p>
          <w:p w:rsidR="0086143F" w:rsidRPr="005715FA" w:rsidRDefault="0086143F" w:rsidP="0086143F">
            <w:pPr>
              <w:pStyle w:val="PargrafodaLista10"/>
              <w:widowControl w:val="0"/>
              <w:spacing w:line="276" w:lineRule="auto"/>
              <w:ind w:left="0"/>
              <w:jc w:val="both"/>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r>
      <w:tr w:rsidR="0086143F" w:rsidRPr="005715FA" w:rsidTr="0086143F">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38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both"/>
              <w:rPr>
                <w:bCs/>
              </w:rPr>
            </w:pPr>
            <w:r w:rsidRPr="005715FA">
              <w:rPr>
                <w:bCs/>
              </w:rPr>
              <w:t>Seladora –Especificação – Aplicação Grau Cirúrgico- tipo Manual/ Pedal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6143F" w:rsidRPr="005715FA" w:rsidRDefault="0086143F" w:rsidP="0086143F">
            <w:pPr>
              <w:pStyle w:val="PargrafodaLista10"/>
              <w:widowControl w:val="0"/>
              <w:spacing w:line="276" w:lineRule="auto"/>
              <w:ind w:left="0"/>
              <w:jc w:val="center"/>
              <w:rPr>
                <w:bCs/>
              </w:rPr>
            </w:pPr>
            <w:r w:rsidRPr="005715FA">
              <w:rPr>
                <w:bCs/>
              </w:rPr>
              <w:t>03</w:t>
            </w:r>
          </w:p>
        </w:tc>
      </w:tr>
    </w:tbl>
    <w:p w:rsidR="0086143F" w:rsidRPr="005715FA" w:rsidRDefault="0086143F" w:rsidP="0086143F">
      <w:pPr>
        <w:pStyle w:val="PargrafodaLista10"/>
        <w:widowControl w:val="0"/>
        <w:shd w:val="clear" w:color="auto" w:fill="FFFFFF"/>
        <w:spacing w:after="200" w:line="276" w:lineRule="auto"/>
        <w:ind w:left="0"/>
        <w:jc w:val="both"/>
        <w:rPr>
          <w:b/>
          <w:bCs/>
        </w:rPr>
      </w:pPr>
    </w:p>
    <w:p w:rsidR="0086143F" w:rsidRPr="005715FA" w:rsidRDefault="0086143F" w:rsidP="0086143F">
      <w:pPr>
        <w:spacing w:line="276" w:lineRule="auto"/>
        <w:jc w:val="both"/>
        <w:rPr>
          <w:b/>
          <w:sz w:val="24"/>
          <w:szCs w:val="24"/>
        </w:rPr>
      </w:pPr>
      <w:r w:rsidRPr="005715FA">
        <w:rPr>
          <w:b/>
          <w:sz w:val="24"/>
          <w:szCs w:val="24"/>
        </w:rPr>
        <w:t>3 – PRAZOS E LOCAL DE ENTREGA DE MATERIAL</w:t>
      </w:r>
    </w:p>
    <w:p w:rsidR="0086143F" w:rsidRPr="005715FA" w:rsidRDefault="0086143F" w:rsidP="0086143F">
      <w:pPr>
        <w:spacing w:line="276" w:lineRule="auto"/>
        <w:jc w:val="both"/>
        <w:rPr>
          <w:sz w:val="24"/>
          <w:szCs w:val="24"/>
        </w:rPr>
      </w:pPr>
      <w:r w:rsidRPr="005715FA">
        <w:rPr>
          <w:sz w:val="24"/>
          <w:szCs w:val="24"/>
        </w:rPr>
        <w:t>3.1 – Após a emissão da nota de empenho e assinatura do contrato elaborado pela Procuradoria Jurídica Municipal, a Empresa vencedora do certame terá 20 (vinte) dias úteis para a entrega dos Equipamentos e Materiais permanente, solicitados, que deverá ser realizada de forma Integral.</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3.2 – A entrega dos equipamentos e materiais permanentes, deverá ser feita de forma integral, de acordo com a solicitação da Secretaria Municipal de Saúde, devendo todos os equipamentos e materiais permanentes estarem  em prefeitas condições e garantias(Equipamentos)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b/>
          <w:bCs/>
          <w:sz w:val="24"/>
          <w:szCs w:val="24"/>
        </w:rPr>
      </w:pPr>
      <w:r w:rsidRPr="005715FA">
        <w:rPr>
          <w:sz w:val="24"/>
          <w:szCs w:val="24"/>
        </w:rPr>
        <w:t>3.3 – A entrega dos equipamentos e materiais permanente, deverá ser entregue na Secretaria Municipal de Saúde situada na Praça Governador Roberto Silveira, nº 44- 3º andar – bairro Centro– Bom Jardim – RJ – Tel: (22) 2566-2766, de segunda a sexta-feira, das 9 às 12 h e de 13 às 17 horas, ao Coordenador de Atenção Básica , na sala da Coordenação de Atenção Básica.</w:t>
      </w:r>
    </w:p>
    <w:p w:rsidR="0086143F" w:rsidRPr="005715FA" w:rsidRDefault="0086143F" w:rsidP="0086143F">
      <w:pPr>
        <w:pStyle w:val="PargrafodaLista10"/>
        <w:widowControl w:val="0"/>
        <w:shd w:val="clear" w:color="auto" w:fill="FFFFFF"/>
        <w:spacing w:after="200" w:line="276" w:lineRule="auto"/>
        <w:ind w:left="0"/>
        <w:jc w:val="both"/>
        <w:rPr>
          <w:b/>
          <w:bCs/>
          <w:color w:val="auto"/>
        </w:rPr>
      </w:pPr>
    </w:p>
    <w:p w:rsidR="0086143F" w:rsidRPr="005715FA" w:rsidRDefault="0086143F" w:rsidP="0086143F">
      <w:pPr>
        <w:pStyle w:val="PargrafodaLista10"/>
        <w:widowControl w:val="0"/>
        <w:shd w:val="clear" w:color="auto" w:fill="FFFFFF"/>
        <w:spacing w:after="200" w:line="276" w:lineRule="auto"/>
        <w:ind w:left="0"/>
        <w:jc w:val="both"/>
      </w:pPr>
      <w:r w:rsidRPr="005715FA">
        <w:rPr>
          <w:b/>
          <w:bCs/>
        </w:rPr>
        <w:t>4.0 – DAS OBRIGAÇÕES DA EMPRESA CONTRATADA</w:t>
      </w:r>
      <w:r w:rsidRPr="005715FA">
        <w:rPr>
          <w:b/>
          <w:bCs/>
          <w:u w:val="single"/>
        </w:rPr>
        <w:t>:</w:t>
      </w:r>
    </w:p>
    <w:p w:rsidR="0086143F" w:rsidRPr="005715FA" w:rsidRDefault="0086143F" w:rsidP="0086143F">
      <w:pPr>
        <w:spacing w:before="160" w:line="276" w:lineRule="auto"/>
        <w:jc w:val="both"/>
        <w:rPr>
          <w:color w:val="FF0000"/>
          <w:sz w:val="24"/>
          <w:szCs w:val="24"/>
        </w:rPr>
      </w:pPr>
      <w:r w:rsidRPr="005715FA">
        <w:rPr>
          <w:sz w:val="24"/>
          <w:szCs w:val="24"/>
        </w:rPr>
        <w:t xml:space="preserve">4.1 – São obrigações da </w:t>
      </w:r>
      <w:r w:rsidRPr="005715FA">
        <w:rPr>
          <w:b/>
          <w:bCs/>
          <w:sz w:val="24"/>
          <w:szCs w:val="24"/>
        </w:rPr>
        <w:t xml:space="preserve">CONTRATADA </w:t>
      </w:r>
      <w:r w:rsidRPr="005715FA">
        <w:rPr>
          <w:sz w:val="24"/>
          <w:szCs w:val="24"/>
        </w:rPr>
        <w:t>, sem que a elas se limitem:</w:t>
      </w:r>
    </w:p>
    <w:p w:rsidR="0086143F" w:rsidRPr="005715FA" w:rsidRDefault="0086143F" w:rsidP="0086143F">
      <w:pPr>
        <w:spacing w:line="276" w:lineRule="auto"/>
        <w:jc w:val="both"/>
        <w:rPr>
          <w:sz w:val="24"/>
          <w:szCs w:val="24"/>
        </w:rPr>
      </w:pPr>
      <w:r w:rsidRPr="005715FA">
        <w:rPr>
          <w:sz w:val="24"/>
          <w:szCs w:val="24"/>
        </w:rPr>
        <w:lastRenderedPageBreak/>
        <w:t>4.1.1.Fornecer todos os equipamentos e materiais permanentes necessários;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4.1.2.Fornecer todo os equipamentos e materiais permanentes, sem a cobrança de encargos, aluguéis ou ônus de qualquer natureza;</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4.1.3.Adotar todas e quaisquer providências que forem necessárias, para assegurar fornecimento do objeto da presente solicitação;</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4.1.4.Garantir que as especificações do equipamento cumpram às normas técnicas pertinentes;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4.1.5.Os equipamentos deverão atender à Lei nº 8078/90 (Código de Defesa do Consumidor) e às demais legislações pertinentes;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4.1.6.Entregar no prazo máximo de 20(vinte) dias após a emissão da nota de empenho o material solicitado;</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4.1.7.Realizar os fornecimentos contratados sem cobrança de qualquer valor adicional;</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4.1.8.Apresentar documentos, relatórios ou demais informações necessárias a execução do contrato.</w:t>
      </w:r>
    </w:p>
    <w:p w:rsidR="0086143F" w:rsidRPr="005715FA" w:rsidRDefault="0086143F" w:rsidP="0086143F">
      <w:pPr>
        <w:pStyle w:val="PargrafodaLista10"/>
        <w:widowControl w:val="0"/>
        <w:shd w:val="clear" w:color="auto" w:fill="FFFFFF"/>
        <w:spacing w:after="200" w:line="276" w:lineRule="auto"/>
        <w:ind w:left="0"/>
        <w:jc w:val="both"/>
        <w:rPr>
          <w:b/>
          <w:bCs/>
        </w:rPr>
      </w:pPr>
    </w:p>
    <w:p w:rsidR="0086143F" w:rsidRPr="005715FA" w:rsidRDefault="0086143F" w:rsidP="0086143F">
      <w:pPr>
        <w:pStyle w:val="PargrafodaLista10"/>
        <w:widowControl w:val="0"/>
        <w:shd w:val="clear" w:color="auto" w:fill="FFFFFF"/>
        <w:spacing w:after="200" w:line="276" w:lineRule="auto"/>
        <w:ind w:left="0"/>
        <w:jc w:val="both"/>
      </w:pPr>
      <w:r w:rsidRPr="005715FA">
        <w:rPr>
          <w:b/>
          <w:bCs/>
        </w:rPr>
        <w:t>4.2 – DAS OBRIGAÇÕES DA CONTRATANTE</w:t>
      </w:r>
      <w:r w:rsidRPr="005715FA">
        <w:rPr>
          <w:b/>
          <w:bCs/>
          <w:u w:val="single"/>
        </w:rPr>
        <w:t>:</w:t>
      </w:r>
    </w:p>
    <w:p w:rsidR="0086143F" w:rsidRPr="005715FA" w:rsidRDefault="0086143F" w:rsidP="0086143F">
      <w:pPr>
        <w:pStyle w:val="PargrafodaLista10"/>
        <w:spacing w:before="160" w:after="200" w:line="276" w:lineRule="auto"/>
        <w:ind w:left="0"/>
        <w:jc w:val="both"/>
      </w:pPr>
      <w:r w:rsidRPr="005715FA">
        <w:t>4.2.1 – D</w:t>
      </w:r>
      <w:r w:rsidRPr="005715FA">
        <w:rPr>
          <w:spacing w:val="-5"/>
        </w:rPr>
        <w:t>ar à CONTRATADA as condições necessárias à regular execução do contrato.</w:t>
      </w:r>
    </w:p>
    <w:p w:rsidR="0086143F" w:rsidRPr="005715FA" w:rsidRDefault="0086143F" w:rsidP="0086143F">
      <w:pPr>
        <w:shd w:val="clear" w:color="auto" w:fill="FFFFFF"/>
        <w:spacing w:before="160" w:line="276" w:lineRule="auto"/>
        <w:jc w:val="both"/>
        <w:rPr>
          <w:sz w:val="24"/>
          <w:szCs w:val="24"/>
        </w:rPr>
      </w:pPr>
      <w:r w:rsidRPr="005715FA">
        <w:rPr>
          <w:sz w:val="24"/>
          <w:szCs w:val="24"/>
        </w:rPr>
        <w:t>4.2.2 – Fornecer todas as informações necessárias para que a contratada possa entregar o objeto dentro das especificações técnicas recomendadas;</w:t>
      </w:r>
    </w:p>
    <w:p w:rsidR="0086143F" w:rsidRPr="005715FA" w:rsidRDefault="0086143F" w:rsidP="0086143F">
      <w:pPr>
        <w:shd w:val="clear" w:color="auto" w:fill="FFFFFF"/>
        <w:spacing w:before="160" w:line="276" w:lineRule="auto"/>
        <w:jc w:val="both"/>
        <w:rPr>
          <w:sz w:val="24"/>
          <w:szCs w:val="24"/>
        </w:rPr>
      </w:pPr>
      <w:r w:rsidRPr="005715FA">
        <w:rPr>
          <w:sz w:val="24"/>
          <w:szCs w:val="24"/>
        </w:rPr>
        <w:t>4.2.3 – Comunicar à CONTRATADA toda e qualquer ocorrência relacionada à execução do contrato;</w:t>
      </w:r>
    </w:p>
    <w:p w:rsidR="0086143F" w:rsidRPr="005715FA" w:rsidRDefault="0086143F" w:rsidP="0086143F">
      <w:pPr>
        <w:shd w:val="clear" w:color="auto" w:fill="FFFFFF"/>
        <w:spacing w:before="160" w:line="276" w:lineRule="auto"/>
        <w:jc w:val="both"/>
        <w:rPr>
          <w:sz w:val="24"/>
          <w:szCs w:val="24"/>
        </w:rPr>
      </w:pPr>
      <w:r w:rsidRPr="005715FA">
        <w:rPr>
          <w:sz w:val="24"/>
          <w:szCs w:val="24"/>
        </w:rPr>
        <w:t>4.2.4 – Efetuar o pagamento à CONTRATADA, na forma convencionada neste Termo de Referência.</w:t>
      </w:r>
    </w:p>
    <w:p w:rsidR="0086143F" w:rsidRPr="005715FA" w:rsidRDefault="0086143F" w:rsidP="0086143F">
      <w:pPr>
        <w:shd w:val="clear" w:color="auto" w:fill="FFFFFF"/>
        <w:spacing w:before="160" w:line="276" w:lineRule="auto"/>
        <w:jc w:val="both"/>
        <w:rPr>
          <w:sz w:val="24"/>
          <w:szCs w:val="24"/>
        </w:rPr>
      </w:pPr>
      <w:r w:rsidRPr="005715FA">
        <w:rPr>
          <w:sz w:val="24"/>
          <w:szCs w:val="24"/>
        </w:rPr>
        <w:t>4.2.5 – Acompanhar e fiscalizar a execução do contrato, por meio dos servidores designados como Fiscal do Contrato, nos termos do art. 67 da Lei no 8.666/93, exigindo seu fiel e total  cumprimento;</w:t>
      </w:r>
    </w:p>
    <w:p w:rsidR="0086143F" w:rsidRPr="005715FA" w:rsidRDefault="0086143F" w:rsidP="0086143F">
      <w:pPr>
        <w:shd w:val="clear" w:color="auto" w:fill="FFFFFF"/>
        <w:spacing w:before="160" w:line="276" w:lineRule="auto"/>
        <w:jc w:val="both"/>
        <w:rPr>
          <w:sz w:val="24"/>
          <w:szCs w:val="24"/>
        </w:rPr>
      </w:pPr>
      <w:r w:rsidRPr="005715FA">
        <w:rPr>
          <w:sz w:val="24"/>
          <w:szCs w:val="24"/>
        </w:rPr>
        <w:t>4.2.6 – Verificar a regularidade fiscal da CONTRATADA antes de efetuar o pagamento.</w:t>
      </w:r>
    </w:p>
    <w:p w:rsidR="0086143F" w:rsidRPr="005715FA" w:rsidRDefault="0086143F" w:rsidP="0086143F">
      <w:pPr>
        <w:widowControl w:val="0"/>
        <w:spacing w:line="276" w:lineRule="auto"/>
        <w:jc w:val="both"/>
        <w:rPr>
          <w:b/>
          <w:sz w:val="24"/>
          <w:szCs w:val="24"/>
        </w:rPr>
      </w:pPr>
      <w:r w:rsidRPr="005715FA">
        <w:rPr>
          <w:sz w:val="24"/>
          <w:szCs w:val="24"/>
        </w:rPr>
        <w:t xml:space="preserve">4.2.7 – Aplicar penalidades à contratada, por descumprimento contratual. </w:t>
      </w:r>
    </w:p>
    <w:p w:rsidR="0086143F" w:rsidRPr="005715FA" w:rsidRDefault="0086143F" w:rsidP="0086143F">
      <w:pPr>
        <w:spacing w:line="276" w:lineRule="auto"/>
        <w:jc w:val="both"/>
        <w:rPr>
          <w:b/>
          <w:sz w:val="24"/>
          <w:szCs w:val="24"/>
        </w:rPr>
      </w:pPr>
    </w:p>
    <w:p w:rsidR="0086143F" w:rsidRPr="005715FA" w:rsidRDefault="0086143F" w:rsidP="0086143F">
      <w:pPr>
        <w:spacing w:line="276" w:lineRule="auto"/>
        <w:jc w:val="both"/>
        <w:rPr>
          <w:b/>
          <w:sz w:val="24"/>
          <w:szCs w:val="24"/>
        </w:rPr>
      </w:pPr>
      <w:r w:rsidRPr="005715FA">
        <w:rPr>
          <w:b/>
          <w:sz w:val="24"/>
          <w:szCs w:val="24"/>
        </w:rPr>
        <w:t>5 – CONDIÇÕES DE PAGAMENTO (ART. 55, III)</w:t>
      </w:r>
    </w:p>
    <w:p w:rsidR="0086143F" w:rsidRPr="005715FA" w:rsidRDefault="0086143F" w:rsidP="0086143F">
      <w:pPr>
        <w:spacing w:line="276" w:lineRule="auto"/>
        <w:jc w:val="both"/>
        <w:rPr>
          <w:sz w:val="24"/>
          <w:szCs w:val="24"/>
        </w:rPr>
      </w:pPr>
      <w:r w:rsidRPr="005715FA">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5.3 – O pagamento será suspenso se observado algum descumprimento das obrigações assumidas pela CONTRATADA, no que se refere à habilitação e qualificação exigidas na licitação.</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5.4 – Qualquer pagamento somente será efetuado à CONTRATADA após as conferências do Controle Interno, e ainda, se a CONTRATADA não tiver nenhuma pendência de débito junto à CONTRATANTE, inclusive multa.</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bCs/>
          <w:sz w:val="24"/>
          <w:szCs w:val="24"/>
        </w:rPr>
      </w:pPr>
      <w:r w:rsidRPr="005715FA">
        <w:rPr>
          <w:sz w:val="24"/>
          <w:szCs w:val="24"/>
        </w:rPr>
        <w:t>5.5 – Fica vedada à CONTRATADA</w:t>
      </w:r>
      <w:r w:rsidRPr="005715FA">
        <w:rPr>
          <w:color w:val="FF0000"/>
          <w:sz w:val="24"/>
          <w:szCs w:val="24"/>
        </w:rPr>
        <w:t xml:space="preserve"> </w:t>
      </w:r>
      <w:r w:rsidRPr="005715FA">
        <w:rPr>
          <w:sz w:val="24"/>
          <w:szCs w:val="24"/>
        </w:rPr>
        <w:t>a cessão de créditos às Instituições Financeiras ou quaisquer outras, sob pena de rescisão contratual e demais sanções.</w:t>
      </w:r>
    </w:p>
    <w:p w:rsidR="0086143F" w:rsidRPr="005715FA" w:rsidRDefault="0086143F" w:rsidP="0086143F">
      <w:pPr>
        <w:spacing w:after="200" w:line="276" w:lineRule="auto"/>
        <w:jc w:val="both"/>
        <w:rPr>
          <w:bCs/>
          <w:sz w:val="24"/>
          <w:szCs w:val="24"/>
        </w:rPr>
      </w:pPr>
      <w:r w:rsidRPr="005715FA">
        <w:rPr>
          <w:bCs/>
          <w:sz w:val="24"/>
          <w:szCs w:val="24"/>
        </w:rPr>
        <w:t>5.6</w:t>
      </w:r>
      <w:r w:rsidRPr="005715FA">
        <w:rPr>
          <w:b/>
          <w:bCs/>
          <w:sz w:val="24"/>
          <w:szCs w:val="24"/>
        </w:rPr>
        <w:t xml:space="preserve"> –</w:t>
      </w:r>
      <w:r w:rsidRPr="005715FA">
        <w:rPr>
          <w:bCs/>
          <w:sz w:val="24"/>
          <w:szCs w:val="24"/>
        </w:rPr>
        <w:t xml:space="preserve"> Juntamente com a Nota Fiscal , a Empresa Vencedora deverá apresentar os documentos abaixo relacionados, com validade atualizada, conforme art 55, inc XIII da Lei 8.666/93 :</w:t>
      </w:r>
    </w:p>
    <w:p w:rsidR="0086143F" w:rsidRPr="005715FA" w:rsidRDefault="0086143F" w:rsidP="0086143F">
      <w:pPr>
        <w:spacing w:after="200" w:line="276" w:lineRule="auto"/>
        <w:jc w:val="both"/>
        <w:rPr>
          <w:bCs/>
          <w:sz w:val="24"/>
          <w:szCs w:val="24"/>
        </w:rPr>
      </w:pPr>
      <w:r w:rsidRPr="005715FA">
        <w:rPr>
          <w:bCs/>
          <w:sz w:val="24"/>
          <w:szCs w:val="24"/>
        </w:rPr>
        <w:t>5.6.1 - Certidão de Regularidade com INSS - Certidão Unificada</w:t>
      </w:r>
    </w:p>
    <w:p w:rsidR="0086143F" w:rsidRPr="005715FA" w:rsidRDefault="0086143F" w:rsidP="0086143F">
      <w:pPr>
        <w:spacing w:after="200" w:line="276" w:lineRule="auto"/>
        <w:jc w:val="both"/>
        <w:rPr>
          <w:bCs/>
          <w:sz w:val="24"/>
          <w:szCs w:val="24"/>
        </w:rPr>
      </w:pPr>
      <w:r w:rsidRPr="005715FA">
        <w:rPr>
          <w:bCs/>
          <w:sz w:val="24"/>
          <w:szCs w:val="24"/>
        </w:rPr>
        <w:t>5.6.2 - Certidão de Regularidade com FGTS</w:t>
      </w:r>
    </w:p>
    <w:p w:rsidR="0086143F" w:rsidRPr="005715FA" w:rsidRDefault="0086143F" w:rsidP="0086143F">
      <w:pPr>
        <w:spacing w:after="200" w:line="276" w:lineRule="auto"/>
        <w:jc w:val="both"/>
        <w:rPr>
          <w:bCs/>
          <w:sz w:val="24"/>
          <w:szCs w:val="24"/>
        </w:rPr>
      </w:pPr>
      <w:r w:rsidRPr="005715FA">
        <w:rPr>
          <w:bCs/>
          <w:sz w:val="24"/>
          <w:szCs w:val="24"/>
        </w:rPr>
        <w:t>5.6.3 - Certidão Conjunta de Débitos Relativos a Tributos Federais e Dívida Ativa da União.</w:t>
      </w:r>
    </w:p>
    <w:p w:rsidR="0086143F" w:rsidRPr="005715FA" w:rsidRDefault="0086143F" w:rsidP="0086143F">
      <w:pPr>
        <w:spacing w:after="200" w:line="276" w:lineRule="auto"/>
        <w:jc w:val="both"/>
        <w:rPr>
          <w:bCs/>
          <w:sz w:val="24"/>
          <w:szCs w:val="24"/>
        </w:rPr>
      </w:pPr>
      <w:r w:rsidRPr="005715FA">
        <w:rPr>
          <w:bCs/>
          <w:sz w:val="24"/>
          <w:szCs w:val="24"/>
        </w:rPr>
        <w:t>5.6.4 - Certidão de Regularidade para com a Fazenda Estadual e a Certidão emitida pela Procuradoria Geral o Estado;</w:t>
      </w:r>
    </w:p>
    <w:p w:rsidR="0086143F" w:rsidRPr="005715FA" w:rsidRDefault="0086143F" w:rsidP="0086143F">
      <w:pPr>
        <w:spacing w:after="200" w:line="276" w:lineRule="auto"/>
        <w:jc w:val="both"/>
        <w:rPr>
          <w:bCs/>
          <w:sz w:val="24"/>
          <w:szCs w:val="24"/>
        </w:rPr>
      </w:pPr>
      <w:r w:rsidRPr="005715FA">
        <w:rPr>
          <w:bCs/>
          <w:sz w:val="24"/>
          <w:szCs w:val="24"/>
        </w:rPr>
        <w:t>5.6.5 - Certidão de Regularidade para com a Fazenda Municipal da sede da Licitante</w:t>
      </w:r>
    </w:p>
    <w:p w:rsidR="0086143F" w:rsidRPr="005715FA" w:rsidRDefault="0086143F" w:rsidP="0086143F">
      <w:pPr>
        <w:spacing w:after="200" w:line="276" w:lineRule="auto"/>
        <w:jc w:val="both"/>
        <w:rPr>
          <w:bCs/>
          <w:sz w:val="24"/>
          <w:szCs w:val="24"/>
        </w:rPr>
      </w:pPr>
      <w:r w:rsidRPr="005715FA">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5715FA">
          <w:rPr>
            <w:rStyle w:val="Hyperlink"/>
            <w:sz w:val="24"/>
            <w:szCs w:val="24"/>
          </w:rPr>
          <w:t>HTTP://www.tst.jus.br</w:t>
        </w:r>
      </w:hyperlink>
      <w:r w:rsidRPr="005715FA">
        <w:rPr>
          <w:sz w:val="24"/>
          <w:szCs w:val="24"/>
        </w:rPr>
        <w:t xml:space="preserve"> )</w:t>
      </w:r>
    </w:p>
    <w:p w:rsidR="0086143F" w:rsidRPr="005715FA" w:rsidRDefault="0086143F" w:rsidP="0086143F">
      <w:pPr>
        <w:widowControl w:val="0"/>
        <w:spacing w:line="276" w:lineRule="auto"/>
        <w:jc w:val="both"/>
        <w:rPr>
          <w:sz w:val="24"/>
          <w:szCs w:val="24"/>
        </w:rPr>
      </w:pPr>
      <w:r w:rsidRPr="005715FA">
        <w:rPr>
          <w:bCs/>
          <w:sz w:val="24"/>
          <w:szCs w:val="24"/>
        </w:rPr>
        <w:t>5.6.7</w:t>
      </w:r>
      <w:r w:rsidRPr="005715FA">
        <w:rPr>
          <w:sz w:val="24"/>
          <w:szCs w:val="24"/>
        </w:rPr>
        <w:t xml:space="preserve"> – Fica vedada a contratada a cessão de créditos às instituições financeiras ou quaisquer outras, sob pena de rescisão contratual e demais sanções.</w:t>
      </w:r>
    </w:p>
    <w:p w:rsidR="0086143F" w:rsidRPr="005715FA" w:rsidRDefault="0086143F" w:rsidP="0086143F">
      <w:pPr>
        <w:widowControl w:val="0"/>
        <w:spacing w:line="276" w:lineRule="auto"/>
        <w:jc w:val="both"/>
        <w:rPr>
          <w:b/>
          <w:sz w:val="24"/>
          <w:szCs w:val="24"/>
        </w:rPr>
      </w:pPr>
    </w:p>
    <w:p w:rsidR="0086143F" w:rsidRPr="005715FA" w:rsidRDefault="0086143F" w:rsidP="0086143F">
      <w:pPr>
        <w:spacing w:line="276" w:lineRule="auto"/>
        <w:jc w:val="both"/>
        <w:rPr>
          <w:rFonts w:eastAsia="Calibri"/>
          <w:bCs/>
          <w:color w:val="000000"/>
          <w:sz w:val="24"/>
          <w:szCs w:val="24"/>
        </w:rPr>
      </w:pPr>
      <w:r w:rsidRPr="005715FA">
        <w:rPr>
          <w:b/>
          <w:sz w:val="24"/>
          <w:szCs w:val="24"/>
        </w:rPr>
        <w:t xml:space="preserve">6.0 – DAS SANÇÕES EM CASA DE INADIMPLEMENTO  </w:t>
      </w:r>
    </w:p>
    <w:p w:rsidR="0086143F" w:rsidRPr="005715FA" w:rsidRDefault="0086143F" w:rsidP="0086143F">
      <w:pPr>
        <w:spacing w:before="280" w:line="276" w:lineRule="auto"/>
        <w:jc w:val="both"/>
        <w:rPr>
          <w:rFonts w:eastAsia="Calibri"/>
          <w:sz w:val="24"/>
          <w:szCs w:val="24"/>
        </w:rPr>
      </w:pPr>
      <w:r w:rsidRPr="005715FA">
        <w:rPr>
          <w:rFonts w:eastAsia="Calibri"/>
          <w:bCs/>
          <w:color w:val="000000"/>
          <w:sz w:val="24"/>
          <w:szCs w:val="24"/>
        </w:rPr>
        <w:t>6.1</w:t>
      </w:r>
      <w:r w:rsidRPr="005715FA">
        <w:rPr>
          <w:rFonts w:eastAsia="Calibri"/>
          <w:b/>
          <w:bCs/>
          <w:color w:val="000000"/>
          <w:sz w:val="24"/>
          <w:szCs w:val="24"/>
        </w:rPr>
        <w:t xml:space="preserve"> – </w:t>
      </w:r>
      <w:r w:rsidRPr="005715F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lastRenderedPageBreak/>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nos termos do Art. 7º da Lei 10.520/05, sem prejuízo das multas previstas no Edital e das demais cominações legais;</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6.3.1 – As penalidades de que tratam o subitem anterior, serão aplicadas na forma abaixo:</w:t>
      </w:r>
    </w:p>
    <w:p w:rsidR="0086143F" w:rsidRPr="0086143F" w:rsidRDefault="0086143F" w:rsidP="0086143F">
      <w:pPr>
        <w:pStyle w:val="PargrafodaLista"/>
        <w:numPr>
          <w:ilvl w:val="0"/>
          <w:numId w:val="45"/>
        </w:numPr>
        <w:spacing w:before="280" w:line="276" w:lineRule="auto"/>
        <w:jc w:val="both"/>
        <w:rPr>
          <w:rFonts w:eastAsia="Calibri"/>
        </w:rPr>
      </w:pPr>
      <w:r w:rsidRPr="0086143F">
        <w:rPr>
          <w:rFonts w:eastAsia="Calibri"/>
        </w:rPr>
        <w:t>Deixar de entregar documentação exigida para o certame, retardar a execução do seu objeto e não manter a sua proposta, ficará impedido de licitar e contratar com o Município por até 90 (noventa) dias;</w:t>
      </w:r>
    </w:p>
    <w:p w:rsidR="0086143F" w:rsidRPr="0086143F" w:rsidRDefault="0086143F" w:rsidP="0086143F">
      <w:pPr>
        <w:pStyle w:val="PargrafodaLista"/>
        <w:numPr>
          <w:ilvl w:val="0"/>
          <w:numId w:val="45"/>
        </w:numPr>
        <w:spacing w:before="280" w:line="276" w:lineRule="auto"/>
        <w:jc w:val="both"/>
        <w:rPr>
          <w:rFonts w:eastAsia="Calibri"/>
        </w:rPr>
      </w:pPr>
      <w:r w:rsidRPr="0086143F">
        <w:rPr>
          <w:rFonts w:eastAsia="Calibri"/>
        </w:rPr>
        <w:t>Falhar, fraudar, atrasar a entrega dos materiais, ficará impedido de licitar e contratar com o Município por, no mínimo 90 (noventa) dias até 02 (dois) anos;</w:t>
      </w:r>
    </w:p>
    <w:p w:rsidR="0086143F" w:rsidRPr="0086143F" w:rsidRDefault="0086143F" w:rsidP="0086143F">
      <w:pPr>
        <w:pStyle w:val="PargrafodaLista"/>
        <w:numPr>
          <w:ilvl w:val="0"/>
          <w:numId w:val="45"/>
        </w:numPr>
        <w:spacing w:before="280" w:line="276" w:lineRule="auto"/>
        <w:jc w:val="both"/>
        <w:rPr>
          <w:rFonts w:eastAsia="Calibri"/>
        </w:rPr>
      </w:pPr>
      <w:r w:rsidRPr="0086143F">
        <w:rPr>
          <w:rFonts w:eastAsia="Calibri"/>
        </w:rPr>
        <w:t>Apresentação de documentação falsa, cometer fraude fiscal e comportar-se de modo inidôneo, será impedido de licitar e contratar com o Município por, no mínimo 02 (dois) anos até 05 (cinco) anos.</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6.4 – A CONTRATADA ficará sujeita às seguintes penalidades, garantidas a prévia defesa, pela inexecução total ou parcial do Edital:</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I - advertência;</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II – multa(s):</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III- Em caso de inexecução, total ou parcial, o(s) licitante(s) vencedor(es) poderá(ão) sofrer, sem prejuízo do previsto nos artigos 86 à 88 da Lei Federal nº 8666/93, as seguintes penalidades:</w:t>
      </w:r>
    </w:p>
    <w:p w:rsidR="0086143F" w:rsidRPr="0086143F" w:rsidRDefault="0086143F" w:rsidP="0086143F">
      <w:pPr>
        <w:pStyle w:val="PargrafodaLista"/>
        <w:numPr>
          <w:ilvl w:val="0"/>
          <w:numId w:val="46"/>
        </w:numPr>
        <w:spacing w:before="280" w:line="276" w:lineRule="auto"/>
        <w:jc w:val="both"/>
        <w:rPr>
          <w:rFonts w:eastAsia="Calibri"/>
        </w:rPr>
      </w:pPr>
      <w:r w:rsidRPr="0086143F">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86143F" w:rsidRPr="0086143F" w:rsidRDefault="0086143F" w:rsidP="0086143F">
      <w:pPr>
        <w:pStyle w:val="PargrafodaLista"/>
        <w:numPr>
          <w:ilvl w:val="0"/>
          <w:numId w:val="46"/>
        </w:numPr>
        <w:spacing w:before="280" w:line="276" w:lineRule="auto"/>
        <w:jc w:val="both"/>
        <w:rPr>
          <w:rFonts w:eastAsia="Calibri"/>
        </w:rPr>
      </w:pPr>
      <w:r w:rsidRPr="0086143F">
        <w:rPr>
          <w:rFonts w:eastAsia="Calibri"/>
        </w:rPr>
        <w:t>pelo descumprimento de qualquer outra obrigação: multa de 5% do valor total do contrato;</w:t>
      </w:r>
    </w:p>
    <w:p w:rsidR="0086143F" w:rsidRPr="005715FA" w:rsidRDefault="0086143F" w:rsidP="0086143F">
      <w:pPr>
        <w:pStyle w:val="PargrafodaLista9"/>
        <w:numPr>
          <w:ilvl w:val="0"/>
          <w:numId w:val="46"/>
        </w:numPr>
        <w:spacing w:before="280" w:after="200" w:line="276" w:lineRule="auto"/>
        <w:jc w:val="both"/>
        <w:rPr>
          <w:rFonts w:eastAsia="Calibri"/>
          <w:sz w:val="24"/>
          <w:szCs w:val="24"/>
        </w:rPr>
      </w:pPr>
      <w:r w:rsidRPr="005715FA">
        <w:rPr>
          <w:rFonts w:eastAsia="Calibri"/>
          <w:sz w:val="24"/>
          <w:szCs w:val="24"/>
        </w:rPr>
        <w:t>suspensão temporária de participação em licitação e impedimento de contratar com a Administração pelo prazo não superior a 2 (dois) anos; e,</w:t>
      </w:r>
    </w:p>
    <w:p w:rsidR="0086143F" w:rsidRPr="005715FA" w:rsidRDefault="0086143F" w:rsidP="0086143F">
      <w:pPr>
        <w:spacing w:before="280" w:line="276" w:lineRule="auto"/>
        <w:jc w:val="both"/>
        <w:rPr>
          <w:rFonts w:eastAsia="Calibri"/>
          <w:sz w:val="24"/>
          <w:szCs w:val="24"/>
        </w:rPr>
      </w:pPr>
    </w:p>
    <w:p w:rsidR="0086143F" w:rsidRPr="005715FA" w:rsidRDefault="0086143F" w:rsidP="0086143F">
      <w:pPr>
        <w:pStyle w:val="PargrafodaLista9"/>
        <w:numPr>
          <w:ilvl w:val="0"/>
          <w:numId w:val="46"/>
        </w:numPr>
        <w:spacing w:before="280" w:after="200" w:line="276" w:lineRule="auto"/>
        <w:jc w:val="both"/>
        <w:rPr>
          <w:rFonts w:eastAsia="Calibri"/>
          <w:sz w:val="24"/>
          <w:szCs w:val="24"/>
        </w:rPr>
      </w:pPr>
      <w:r w:rsidRPr="005715FA">
        <w:rPr>
          <w:rFonts w:eastAsia="Calibri"/>
          <w:sz w:val="24"/>
          <w:szCs w:val="24"/>
        </w:rPr>
        <w:t>Declaração de inidoneidade para licitar ou contratar com a Administração;</w:t>
      </w:r>
    </w:p>
    <w:p w:rsidR="0086143F" w:rsidRPr="005715FA" w:rsidRDefault="0086143F" w:rsidP="0086143F">
      <w:pPr>
        <w:pStyle w:val="PargrafodaLista9"/>
        <w:numPr>
          <w:ilvl w:val="0"/>
          <w:numId w:val="46"/>
        </w:numPr>
        <w:spacing w:before="280" w:after="200" w:line="276" w:lineRule="auto"/>
        <w:jc w:val="both"/>
        <w:rPr>
          <w:rFonts w:eastAsia="Calibri"/>
          <w:sz w:val="24"/>
          <w:szCs w:val="24"/>
        </w:rPr>
      </w:pPr>
      <w:r w:rsidRPr="005715FA">
        <w:rPr>
          <w:rFonts w:eastAsia="Calibri"/>
          <w:sz w:val="24"/>
          <w:szCs w:val="24"/>
        </w:rPr>
        <w:lastRenderedPageBreak/>
        <w:t>O atraso na entrega dos equipamentos e materiais permanentes por mais de 24 (vinte e quatro) horas, ensejará a rescisão contratual, sem prejuízo da multa cabível;</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6.8 – Para as penalidades previstas nos subitens 9.1 ao 9.7 será garantido o direito ao contraditório e ampla defesa;</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6.9 - As penalidades só poderão ser relevadas nas hipóteses de caso fortuito ou força maior, devidamente justificados e comprovados, a juízo da Administração;</w:t>
      </w:r>
    </w:p>
    <w:p w:rsidR="0086143F" w:rsidRPr="005715FA" w:rsidRDefault="0086143F" w:rsidP="0086143F">
      <w:pPr>
        <w:spacing w:before="280" w:line="276" w:lineRule="auto"/>
        <w:jc w:val="both"/>
        <w:rPr>
          <w:rFonts w:eastAsia="Calibri"/>
          <w:sz w:val="24"/>
          <w:szCs w:val="24"/>
        </w:rPr>
      </w:pPr>
      <w:r w:rsidRPr="005715FA">
        <w:rPr>
          <w:rFonts w:eastAsia="Calibri"/>
          <w:sz w:val="24"/>
          <w:szCs w:val="24"/>
        </w:rPr>
        <w:t>6.10 – Constituirão motivos para rescisão do contrato, independente da conclusão do seu prazo: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Razões de interesse público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Reiterada desobediência dos preceitos estabelecidos;</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Falta grave a Juízo do Município;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Falência ou insolvência;</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Inexecução total ou parcial do contrato;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Alteração social ou modificação da finalidade ou estrutura da empresa, que venha a prejudicar a execução do contrato;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Mudanças na legislação em vigor sobre licitações, impossibilitando a execução do presente contrato;</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t>Descumprimento de qualquer cláusula contratual;</w:t>
      </w:r>
    </w:p>
    <w:p w:rsidR="0086143F" w:rsidRPr="005715FA" w:rsidRDefault="0086143F" w:rsidP="0086143F">
      <w:pPr>
        <w:pStyle w:val="PargrafodaLista9"/>
        <w:numPr>
          <w:ilvl w:val="0"/>
          <w:numId w:val="47"/>
        </w:numPr>
        <w:spacing w:before="280" w:after="200" w:line="276" w:lineRule="auto"/>
        <w:jc w:val="both"/>
        <w:rPr>
          <w:rFonts w:eastAsia="Calibri"/>
          <w:sz w:val="24"/>
          <w:szCs w:val="24"/>
        </w:rPr>
      </w:pPr>
      <w:r w:rsidRPr="005715FA">
        <w:rPr>
          <w:rFonts w:eastAsia="Calibri"/>
          <w:sz w:val="24"/>
          <w:szCs w:val="24"/>
        </w:rPr>
        <w:lastRenderedPageBreak/>
        <w:t>Ocorrência de caso fortuito ou de força maior, regularmente comprovada, impeditiva da execução do acordado entre as partes;</w:t>
      </w:r>
    </w:p>
    <w:p w:rsidR="0086143F" w:rsidRPr="005715FA" w:rsidRDefault="0086143F" w:rsidP="0086143F">
      <w:pPr>
        <w:pStyle w:val="PargrafodaLista9"/>
        <w:numPr>
          <w:ilvl w:val="0"/>
          <w:numId w:val="47"/>
        </w:numPr>
        <w:spacing w:before="280" w:after="200" w:line="276" w:lineRule="auto"/>
        <w:jc w:val="both"/>
        <w:rPr>
          <w:rFonts w:eastAsia="Calibri"/>
          <w:b/>
          <w:bCs/>
          <w:color w:val="000000"/>
          <w:sz w:val="24"/>
          <w:szCs w:val="24"/>
        </w:rPr>
      </w:pPr>
      <w:r w:rsidRPr="005715FA">
        <w:rPr>
          <w:rFonts w:eastAsia="Calibri"/>
          <w:sz w:val="24"/>
          <w:szCs w:val="24"/>
        </w:rPr>
        <w:t>Por acordo entre as partes, reduzido a termo, desde que haja conveniência para o Município.</w:t>
      </w:r>
    </w:p>
    <w:p w:rsidR="0086143F" w:rsidRPr="005715FA" w:rsidRDefault="0086143F" w:rsidP="0086143F">
      <w:pPr>
        <w:spacing w:line="276" w:lineRule="auto"/>
        <w:jc w:val="both"/>
        <w:rPr>
          <w:rFonts w:eastAsia="Calibri"/>
          <w:b/>
          <w:bCs/>
          <w:color w:val="000000"/>
          <w:sz w:val="24"/>
          <w:szCs w:val="24"/>
        </w:rPr>
      </w:pPr>
    </w:p>
    <w:p w:rsidR="0086143F" w:rsidRPr="005715FA" w:rsidRDefault="0086143F" w:rsidP="0086143F">
      <w:pPr>
        <w:spacing w:line="276" w:lineRule="auto"/>
        <w:jc w:val="both"/>
        <w:rPr>
          <w:rFonts w:eastAsia="Calibri"/>
          <w:b/>
          <w:color w:val="000000"/>
          <w:sz w:val="24"/>
          <w:szCs w:val="24"/>
        </w:rPr>
      </w:pPr>
      <w:r w:rsidRPr="005715FA">
        <w:rPr>
          <w:rFonts w:eastAsia="Calibri"/>
          <w:b/>
          <w:bCs/>
          <w:color w:val="000000"/>
          <w:sz w:val="24"/>
          <w:szCs w:val="24"/>
        </w:rPr>
        <w:t xml:space="preserve">7 – </w:t>
      </w:r>
      <w:r w:rsidRPr="005715FA">
        <w:rPr>
          <w:rFonts w:eastAsia="Calibri"/>
          <w:b/>
          <w:color w:val="000000"/>
          <w:sz w:val="24"/>
          <w:szCs w:val="24"/>
        </w:rPr>
        <w:t>HABILITAÇÃO JURÍDICA:</w:t>
      </w:r>
    </w:p>
    <w:p w:rsidR="0086143F" w:rsidRPr="005715FA" w:rsidRDefault="0086143F" w:rsidP="0086143F">
      <w:pPr>
        <w:spacing w:line="276" w:lineRule="auto"/>
        <w:jc w:val="both"/>
        <w:rPr>
          <w:rFonts w:eastAsia="Calibri"/>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color w:val="000000"/>
          <w:sz w:val="24"/>
          <w:szCs w:val="24"/>
        </w:rPr>
        <w:t xml:space="preserve">7.1 – Ato constitutivo, Estatuto ou </w:t>
      </w:r>
      <w:r w:rsidRPr="005715FA">
        <w:rPr>
          <w:rFonts w:eastAsia="Calibri"/>
          <w:sz w:val="24"/>
          <w:szCs w:val="24"/>
        </w:rPr>
        <w:t>Contrato Social em vigor devidamente registrado, no órgão correspondente, indicando os atuais responsáveis pela administração</w:t>
      </w:r>
      <w:r w:rsidRPr="005715FA">
        <w:rPr>
          <w:rFonts w:eastAsia="Calibri"/>
          <w:color w:val="000000"/>
          <w:sz w:val="24"/>
          <w:szCs w:val="24"/>
        </w:rPr>
        <w:t xml:space="preserve">; </w:t>
      </w:r>
    </w:p>
    <w:p w:rsidR="0086143F" w:rsidRPr="005715FA" w:rsidRDefault="0086143F" w:rsidP="0086143F">
      <w:pPr>
        <w:spacing w:line="276" w:lineRule="auto"/>
        <w:jc w:val="both"/>
        <w:rPr>
          <w:rFonts w:eastAsia="Calibri"/>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color w:val="000000"/>
          <w:sz w:val="24"/>
          <w:szCs w:val="24"/>
        </w:rPr>
        <w:t xml:space="preserve">7.2 – </w:t>
      </w:r>
      <w:r w:rsidRPr="005715FA">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5715FA">
        <w:rPr>
          <w:rFonts w:eastAsia="Calibri"/>
          <w:color w:val="000000"/>
          <w:sz w:val="24"/>
          <w:szCs w:val="24"/>
        </w:rPr>
        <w:t>;</w:t>
      </w:r>
    </w:p>
    <w:p w:rsidR="0086143F" w:rsidRPr="005715FA" w:rsidRDefault="0086143F" w:rsidP="0086143F">
      <w:pPr>
        <w:spacing w:line="276" w:lineRule="auto"/>
        <w:jc w:val="both"/>
        <w:rPr>
          <w:rFonts w:eastAsia="Calibri"/>
          <w:b/>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b/>
          <w:color w:val="000000"/>
          <w:sz w:val="24"/>
          <w:szCs w:val="24"/>
        </w:rPr>
        <w:t>7.3</w:t>
      </w:r>
      <w:r w:rsidRPr="005715FA">
        <w:rPr>
          <w:rFonts w:eastAsia="Calibri"/>
          <w:color w:val="000000"/>
          <w:sz w:val="24"/>
          <w:szCs w:val="24"/>
        </w:rPr>
        <w:t xml:space="preserve"> – Cédula de identidade dos sócios e/ou diretores;</w:t>
      </w:r>
    </w:p>
    <w:p w:rsidR="0086143F" w:rsidRPr="005715FA" w:rsidRDefault="0086143F" w:rsidP="0086143F">
      <w:pPr>
        <w:spacing w:line="276" w:lineRule="auto"/>
        <w:jc w:val="both"/>
        <w:rPr>
          <w:rFonts w:eastAsia="Calibri"/>
          <w:b/>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b/>
          <w:color w:val="000000"/>
          <w:sz w:val="24"/>
          <w:szCs w:val="24"/>
        </w:rPr>
        <w:t>7.4</w:t>
      </w:r>
      <w:r w:rsidRPr="005715FA">
        <w:rPr>
          <w:rFonts w:eastAsia="Calibri"/>
          <w:color w:val="000000"/>
          <w:sz w:val="24"/>
          <w:szCs w:val="24"/>
        </w:rPr>
        <w:t xml:space="preserve"> – Para empresa individual: registro comercial.</w:t>
      </w:r>
    </w:p>
    <w:p w:rsidR="0086143F" w:rsidRPr="005715FA" w:rsidRDefault="0086143F" w:rsidP="0086143F">
      <w:pPr>
        <w:spacing w:line="276" w:lineRule="auto"/>
        <w:jc w:val="both"/>
        <w:rPr>
          <w:rFonts w:eastAsia="Calibri"/>
          <w:b/>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b/>
          <w:color w:val="000000"/>
          <w:sz w:val="24"/>
          <w:szCs w:val="24"/>
        </w:rPr>
        <w:t>7.5</w:t>
      </w:r>
      <w:r w:rsidRPr="005715FA">
        <w:rPr>
          <w:rFonts w:eastAsia="Calibri"/>
          <w:color w:val="000000"/>
          <w:sz w:val="24"/>
          <w:szCs w:val="24"/>
        </w:rPr>
        <w:t xml:space="preserve"> – Declaração de Idoneidade (conforme o anexo VIII)</w:t>
      </w:r>
    </w:p>
    <w:p w:rsidR="0086143F" w:rsidRPr="005715FA" w:rsidRDefault="0086143F" w:rsidP="0086143F">
      <w:pPr>
        <w:spacing w:line="276" w:lineRule="auto"/>
        <w:jc w:val="both"/>
        <w:rPr>
          <w:rFonts w:eastAsia="Calibri"/>
          <w:b/>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b/>
          <w:color w:val="000000"/>
          <w:sz w:val="24"/>
          <w:szCs w:val="24"/>
        </w:rPr>
        <w:t>7.6</w:t>
      </w:r>
      <w:r w:rsidRPr="005715FA">
        <w:rPr>
          <w:rFonts w:eastAsia="Calibri"/>
          <w:color w:val="000000"/>
          <w:sz w:val="24"/>
          <w:szCs w:val="24"/>
        </w:rPr>
        <w:t xml:space="preserve"> – Declaração de Cumprir o Art. 7°, XXXIII ,da C.F. (conforme o anexo V)</w:t>
      </w:r>
    </w:p>
    <w:p w:rsidR="0086143F" w:rsidRPr="005715FA" w:rsidRDefault="0086143F" w:rsidP="0086143F">
      <w:pPr>
        <w:spacing w:line="276" w:lineRule="auto"/>
        <w:jc w:val="both"/>
        <w:rPr>
          <w:rFonts w:eastAsia="Calibri"/>
          <w:b/>
          <w:sz w:val="24"/>
          <w:szCs w:val="24"/>
        </w:rPr>
      </w:pPr>
    </w:p>
    <w:p w:rsidR="0086143F" w:rsidRPr="005715FA" w:rsidRDefault="0086143F" w:rsidP="0086143F">
      <w:pPr>
        <w:spacing w:line="276" w:lineRule="auto"/>
        <w:jc w:val="both"/>
        <w:rPr>
          <w:rFonts w:eastAsia="Calibri"/>
          <w:sz w:val="24"/>
          <w:szCs w:val="24"/>
        </w:rPr>
      </w:pPr>
      <w:r w:rsidRPr="005715FA">
        <w:rPr>
          <w:rFonts w:eastAsia="Calibri"/>
          <w:b/>
          <w:sz w:val="24"/>
          <w:szCs w:val="24"/>
        </w:rPr>
        <w:t>7.7</w:t>
      </w:r>
      <w:r w:rsidRPr="005715FA">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6143F" w:rsidRPr="005715FA" w:rsidRDefault="0086143F" w:rsidP="0086143F">
      <w:pPr>
        <w:spacing w:line="276" w:lineRule="auto"/>
        <w:jc w:val="both"/>
        <w:rPr>
          <w:rFonts w:eastAsia="Calibri"/>
          <w:b/>
          <w:bCs/>
          <w:color w:val="000000"/>
          <w:sz w:val="24"/>
          <w:szCs w:val="24"/>
        </w:rPr>
      </w:pPr>
    </w:p>
    <w:p w:rsidR="0086143F" w:rsidRPr="005715FA" w:rsidRDefault="0086143F" w:rsidP="0086143F">
      <w:pPr>
        <w:spacing w:line="276" w:lineRule="auto"/>
        <w:jc w:val="both"/>
        <w:rPr>
          <w:rFonts w:eastAsia="Calibri"/>
          <w:color w:val="000000"/>
          <w:sz w:val="24"/>
          <w:szCs w:val="24"/>
        </w:rPr>
      </w:pPr>
      <w:r w:rsidRPr="005715FA">
        <w:rPr>
          <w:rFonts w:eastAsia="Calibri"/>
          <w:b/>
          <w:bCs/>
          <w:color w:val="000000"/>
          <w:sz w:val="24"/>
          <w:szCs w:val="24"/>
        </w:rPr>
        <w:t xml:space="preserve">8 – </w:t>
      </w:r>
      <w:r w:rsidRPr="005715FA">
        <w:rPr>
          <w:rFonts w:eastAsia="Calibri"/>
          <w:b/>
          <w:color w:val="000000"/>
          <w:sz w:val="24"/>
          <w:szCs w:val="24"/>
        </w:rPr>
        <w:t>DOCUMENTAÇÃO RELATIVA À REGULARIDADE FISCAL</w:t>
      </w:r>
      <w:r w:rsidRPr="005715FA">
        <w:rPr>
          <w:rFonts w:eastAsia="Calibri"/>
          <w:color w:val="000000"/>
          <w:sz w:val="24"/>
          <w:szCs w:val="24"/>
        </w:rPr>
        <w:t>:</w:t>
      </w:r>
    </w:p>
    <w:p w:rsidR="0086143F" w:rsidRPr="005715FA" w:rsidRDefault="0086143F" w:rsidP="0086143F">
      <w:pPr>
        <w:spacing w:line="276" w:lineRule="auto"/>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 xml:space="preserve">8.1 – </w:t>
      </w:r>
      <w:r w:rsidRPr="005715F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715FA">
        <w:rPr>
          <w:rFonts w:eastAsia="Calibri"/>
          <w:sz w:val="24"/>
          <w:szCs w:val="24"/>
        </w:rPr>
        <w:t xml:space="preserve">; </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8.2 – Comprovante de Inscrição no Cadastro Geral de Contribuintes - CNPJ;</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8.3 – Certidão de Regularidade com a Previdência Social (INSS);</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8.4 – Certidão de Regularidade com o FGTS emitida pela Caixa Econômica Federal;</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8.5 – Certidão Conjunta de Débitos Relativos a Tributos Federais e Dívida Ativa da União;</w:t>
      </w: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lastRenderedPageBreak/>
        <w:t>8.6 – Certidão de Regularidade para com a Fazenda Estadual, por meio de Certidão Negativa de Débito em relação a tributos estaduais (ICMS);</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8.7 – Certidão emitida pela Procuradoria Geral do Estado, onde houver.</w:t>
      </w:r>
    </w:p>
    <w:p w:rsidR="0086143F" w:rsidRPr="005715FA" w:rsidRDefault="0086143F" w:rsidP="0086143F">
      <w:pPr>
        <w:spacing w:line="276" w:lineRule="auto"/>
        <w:ind w:right="-162"/>
        <w:jc w:val="both"/>
        <w:rPr>
          <w:rFonts w:eastAsia="Calibri"/>
          <w:sz w:val="24"/>
          <w:szCs w:val="24"/>
        </w:rPr>
      </w:pP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8.8 – Certidão de regularidade para com a Fazenda Municipal, da sede da licitante.</w:t>
      </w:r>
    </w:p>
    <w:p w:rsidR="0086143F" w:rsidRPr="005715FA" w:rsidRDefault="0086143F" w:rsidP="0086143F">
      <w:pPr>
        <w:spacing w:line="276" w:lineRule="auto"/>
        <w:ind w:right="-162"/>
        <w:jc w:val="both"/>
        <w:rPr>
          <w:rFonts w:eastAsia="Calibri"/>
          <w:color w:val="000000"/>
          <w:sz w:val="24"/>
          <w:szCs w:val="24"/>
        </w:rPr>
      </w:pPr>
    </w:p>
    <w:p w:rsidR="0086143F" w:rsidRPr="005715FA" w:rsidRDefault="0086143F" w:rsidP="0086143F">
      <w:pPr>
        <w:spacing w:line="276" w:lineRule="auto"/>
        <w:ind w:right="-162"/>
        <w:jc w:val="both"/>
        <w:rPr>
          <w:b/>
          <w:bCs/>
          <w:sz w:val="24"/>
          <w:szCs w:val="24"/>
        </w:rPr>
      </w:pPr>
      <w:r w:rsidRPr="005715FA">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86143F" w:rsidRDefault="0086143F" w:rsidP="0086143F">
      <w:pPr>
        <w:pStyle w:val="Default"/>
        <w:spacing w:after="200" w:line="276" w:lineRule="auto"/>
        <w:jc w:val="both"/>
        <w:rPr>
          <w:b/>
          <w:bCs/>
        </w:rPr>
      </w:pPr>
    </w:p>
    <w:p w:rsidR="0086143F" w:rsidRPr="005715FA" w:rsidRDefault="0086143F" w:rsidP="0086143F">
      <w:pPr>
        <w:pStyle w:val="Default"/>
        <w:spacing w:after="200" w:line="276" w:lineRule="auto"/>
        <w:jc w:val="both"/>
      </w:pPr>
      <w:r w:rsidRPr="005715FA">
        <w:rPr>
          <w:b/>
          <w:bCs/>
        </w:rPr>
        <w:t>9 – DA QUALIFICAÇÃO TÉCNICA</w:t>
      </w:r>
    </w:p>
    <w:p w:rsidR="0086143F" w:rsidRPr="005715FA" w:rsidRDefault="0086143F" w:rsidP="0086143F">
      <w:pPr>
        <w:spacing w:line="276" w:lineRule="auto"/>
        <w:jc w:val="both"/>
        <w:rPr>
          <w:sz w:val="24"/>
          <w:szCs w:val="24"/>
        </w:rPr>
      </w:pPr>
      <w:r w:rsidRPr="005715FA">
        <w:rPr>
          <w:sz w:val="24"/>
          <w:szCs w:val="24"/>
        </w:rPr>
        <w:t>9.1. Apresentar Atestado de Fornecimento do Objeto em questão para outros órgãos públicos ou privados.</w:t>
      </w:r>
    </w:p>
    <w:p w:rsidR="0086143F" w:rsidRPr="005715FA" w:rsidRDefault="0086143F" w:rsidP="0086143F">
      <w:pPr>
        <w:spacing w:line="276" w:lineRule="auto"/>
        <w:jc w:val="both"/>
        <w:rPr>
          <w:rFonts w:eastAsia="Calibri"/>
          <w:b/>
          <w:bCs/>
          <w:color w:val="000000"/>
          <w:sz w:val="24"/>
          <w:szCs w:val="24"/>
        </w:rPr>
      </w:pPr>
    </w:p>
    <w:p w:rsidR="0086143F" w:rsidRPr="005715FA" w:rsidRDefault="0086143F" w:rsidP="0086143F">
      <w:pPr>
        <w:spacing w:line="276" w:lineRule="auto"/>
        <w:jc w:val="both"/>
        <w:rPr>
          <w:rFonts w:eastAsia="Calibri"/>
          <w:sz w:val="24"/>
          <w:szCs w:val="24"/>
        </w:rPr>
      </w:pPr>
      <w:r w:rsidRPr="005715FA">
        <w:rPr>
          <w:rFonts w:eastAsia="Calibri"/>
          <w:b/>
          <w:bCs/>
          <w:color w:val="000000"/>
          <w:sz w:val="24"/>
          <w:szCs w:val="24"/>
        </w:rPr>
        <w:t>10 – QUALIFICAÇÃO ECONÔMICO-FINANCEIRA</w:t>
      </w:r>
      <w:r w:rsidRPr="005715FA">
        <w:rPr>
          <w:rFonts w:eastAsia="Calibri"/>
          <w:color w:val="000000"/>
          <w:sz w:val="24"/>
          <w:szCs w:val="24"/>
        </w:rPr>
        <w:t>:</w:t>
      </w:r>
    </w:p>
    <w:p w:rsidR="0086143F" w:rsidRPr="005715FA" w:rsidRDefault="0086143F" w:rsidP="0086143F">
      <w:pPr>
        <w:spacing w:line="276" w:lineRule="auto"/>
        <w:ind w:right="-162"/>
        <w:jc w:val="both"/>
        <w:rPr>
          <w:rFonts w:eastAsia="Calibri"/>
          <w:sz w:val="24"/>
          <w:szCs w:val="24"/>
        </w:rPr>
      </w:pPr>
      <w:r w:rsidRPr="005715FA">
        <w:rPr>
          <w:rFonts w:eastAsia="Calibri"/>
          <w:sz w:val="24"/>
          <w:szCs w:val="24"/>
        </w:rPr>
        <w:t>10.1 – Certidão Negativa de Falência e Concordata. Expedida há menos de 90 (noventa) dias, da data da realização da licitação;</w:t>
      </w:r>
    </w:p>
    <w:p w:rsidR="0086143F" w:rsidRPr="005715FA" w:rsidRDefault="0086143F" w:rsidP="0086143F">
      <w:pPr>
        <w:spacing w:line="276" w:lineRule="auto"/>
        <w:ind w:right="-162"/>
        <w:jc w:val="both"/>
        <w:rPr>
          <w:sz w:val="24"/>
          <w:szCs w:val="24"/>
        </w:rPr>
      </w:pPr>
    </w:p>
    <w:p w:rsidR="0086143F" w:rsidRPr="005715FA" w:rsidRDefault="0086143F" w:rsidP="0086143F">
      <w:pPr>
        <w:pStyle w:val="Default"/>
        <w:spacing w:after="200" w:line="276" w:lineRule="auto"/>
        <w:jc w:val="both"/>
        <w:rPr>
          <w:rFonts w:eastAsia="Calibri"/>
        </w:rPr>
      </w:pPr>
      <w:r w:rsidRPr="005715FA">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6143F" w:rsidRPr="005715FA" w:rsidRDefault="0086143F" w:rsidP="0086143F">
      <w:pPr>
        <w:spacing w:line="276" w:lineRule="auto"/>
        <w:jc w:val="both"/>
        <w:rPr>
          <w:rFonts w:eastAsia="Calibri"/>
          <w:sz w:val="24"/>
          <w:szCs w:val="24"/>
        </w:rPr>
      </w:pPr>
      <w:r w:rsidRPr="005715FA">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86143F" w:rsidRPr="005715FA" w:rsidRDefault="0086143F" w:rsidP="0086143F">
      <w:pPr>
        <w:spacing w:line="276" w:lineRule="auto"/>
        <w:jc w:val="both"/>
        <w:rPr>
          <w:rFonts w:eastAsia="Calibri"/>
          <w:bCs/>
          <w:color w:val="000000"/>
          <w:sz w:val="24"/>
          <w:szCs w:val="24"/>
        </w:rPr>
      </w:pPr>
    </w:p>
    <w:p w:rsidR="0086143F" w:rsidRPr="005715FA" w:rsidRDefault="0086143F" w:rsidP="0086143F">
      <w:pPr>
        <w:spacing w:line="276" w:lineRule="auto"/>
        <w:jc w:val="both"/>
        <w:rPr>
          <w:rFonts w:eastAsia="Calibri"/>
          <w:sz w:val="24"/>
          <w:szCs w:val="24"/>
        </w:rPr>
      </w:pPr>
      <w:r w:rsidRPr="005715FA">
        <w:rPr>
          <w:rFonts w:eastAsia="Calibri"/>
          <w:bCs/>
          <w:color w:val="000000"/>
          <w:sz w:val="24"/>
          <w:szCs w:val="24"/>
        </w:rPr>
        <w:t>10.2</w:t>
      </w:r>
      <w:r w:rsidRPr="005715FA">
        <w:rPr>
          <w:rFonts w:eastAsia="Calibri"/>
          <w:b/>
          <w:bCs/>
          <w:color w:val="000000"/>
          <w:sz w:val="24"/>
          <w:szCs w:val="24"/>
        </w:rPr>
        <w:t xml:space="preserve"> – </w:t>
      </w:r>
      <w:r w:rsidRPr="005715FA">
        <w:rPr>
          <w:rFonts w:eastAsia="Calibri"/>
          <w:sz w:val="24"/>
          <w:szCs w:val="24"/>
        </w:rPr>
        <w:t>As cópias dos documentos deverão ser autenticadas em cartório e/ou apresentados os originais para que suas cópias sejam autenticadas pelo Pregoeiro.</w:t>
      </w:r>
    </w:p>
    <w:p w:rsidR="0086143F" w:rsidRPr="005715FA" w:rsidRDefault="0086143F" w:rsidP="0086143F">
      <w:pPr>
        <w:spacing w:line="276" w:lineRule="auto"/>
        <w:jc w:val="both"/>
        <w:rPr>
          <w:rFonts w:eastAsia="Calibri"/>
          <w:bCs/>
          <w:color w:val="000000"/>
          <w:sz w:val="24"/>
          <w:szCs w:val="24"/>
        </w:rPr>
      </w:pPr>
    </w:p>
    <w:p w:rsidR="0086143F" w:rsidRPr="005715FA" w:rsidRDefault="0086143F" w:rsidP="0086143F">
      <w:pPr>
        <w:spacing w:line="276" w:lineRule="auto"/>
        <w:jc w:val="both"/>
        <w:rPr>
          <w:sz w:val="24"/>
          <w:szCs w:val="24"/>
        </w:rPr>
      </w:pPr>
      <w:r w:rsidRPr="005715FA">
        <w:rPr>
          <w:rFonts w:eastAsia="Calibri"/>
          <w:bCs/>
          <w:color w:val="000000"/>
          <w:sz w:val="24"/>
          <w:szCs w:val="24"/>
        </w:rPr>
        <w:t>10.3</w:t>
      </w:r>
      <w:r w:rsidRPr="005715FA">
        <w:rPr>
          <w:rFonts w:eastAsia="Calibri"/>
          <w:b/>
          <w:bCs/>
          <w:color w:val="000000"/>
          <w:sz w:val="24"/>
          <w:szCs w:val="24"/>
        </w:rPr>
        <w:t xml:space="preserve"> – </w:t>
      </w:r>
      <w:r w:rsidRPr="005715F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b/>
          <w:sz w:val="24"/>
          <w:szCs w:val="24"/>
        </w:rPr>
        <w:t>11 – CRITÉRIO DE JULGAMENTO</w:t>
      </w:r>
    </w:p>
    <w:p w:rsidR="0086143F" w:rsidRPr="005715FA" w:rsidRDefault="0086143F" w:rsidP="0086143F">
      <w:pPr>
        <w:spacing w:line="276" w:lineRule="auto"/>
        <w:jc w:val="both"/>
        <w:rPr>
          <w:sz w:val="24"/>
          <w:szCs w:val="24"/>
        </w:rPr>
      </w:pPr>
      <w:r w:rsidRPr="005715FA">
        <w:rPr>
          <w:sz w:val="24"/>
          <w:szCs w:val="24"/>
        </w:rPr>
        <w:t>11.1 – A presente licitação deverá ocorrer pelo menor preço unitário.</w:t>
      </w:r>
    </w:p>
    <w:p w:rsidR="0086143F" w:rsidRPr="005715FA" w:rsidRDefault="0086143F" w:rsidP="0086143F">
      <w:pPr>
        <w:spacing w:line="276" w:lineRule="auto"/>
        <w:jc w:val="both"/>
        <w:rPr>
          <w:b/>
          <w:sz w:val="24"/>
          <w:szCs w:val="24"/>
        </w:rPr>
      </w:pPr>
    </w:p>
    <w:p w:rsidR="0086143F" w:rsidRPr="005715FA" w:rsidRDefault="0086143F" w:rsidP="0086143F">
      <w:pPr>
        <w:spacing w:line="276" w:lineRule="auto"/>
        <w:jc w:val="both"/>
        <w:rPr>
          <w:sz w:val="24"/>
          <w:szCs w:val="24"/>
        </w:rPr>
      </w:pPr>
      <w:r w:rsidRPr="005715FA">
        <w:rPr>
          <w:b/>
          <w:sz w:val="24"/>
          <w:szCs w:val="24"/>
        </w:rPr>
        <w:t>12 – TIPO DE EXCECUÇÃO:</w:t>
      </w:r>
      <w:r w:rsidRPr="005715FA">
        <w:rPr>
          <w:sz w:val="24"/>
          <w:szCs w:val="24"/>
        </w:rPr>
        <w:t xml:space="preserve"> Indireta</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rFonts w:eastAsia="Calibri"/>
          <w:sz w:val="24"/>
          <w:szCs w:val="24"/>
        </w:rPr>
      </w:pPr>
      <w:r w:rsidRPr="005715FA">
        <w:rPr>
          <w:rFonts w:eastAsia="Calibri"/>
          <w:b/>
          <w:sz w:val="24"/>
          <w:szCs w:val="24"/>
        </w:rPr>
        <w:t>13 – CRITÉRIOS DE REAJUSTE</w:t>
      </w:r>
    </w:p>
    <w:p w:rsidR="0086143F" w:rsidRPr="005715FA" w:rsidRDefault="0086143F" w:rsidP="0086143F">
      <w:pPr>
        <w:spacing w:line="276" w:lineRule="auto"/>
        <w:jc w:val="both"/>
        <w:rPr>
          <w:rFonts w:eastAsia="Calibri"/>
          <w:sz w:val="24"/>
          <w:szCs w:val="24"/>
        </w:rPr>
      </w:pPr>
      <w:r w:rsidRPr="005715FA">
        <w:rPr>
          <w:rFonts w:eastAsia="Calibri"/>
          <w:sz w:val="24"/>
          <w:szCs w:val="24"/>
        </w:rPr>
        <w:t>13.1 – Os preços estabelecidos no presente Contrato são fixos e irreajustáveis, salvo os casos previstos em Lei.</w:t>
      </w:r>
    </w:p>
    <w:p w:rsidR="0086143F" w:rsidRPr="005715FA" w:rsidRDefault="0086143F" w:rsidP="0086143F">
      <w:pPr>
        <w:spacing w:line="276" w:lineRule="auto"/>
        <w:jc w:val="both"/>
        <w:rPr>
          <w:b/>
          <w:sz w:val="24"/>
          <w:szCs w:val="24"/>
        </w:rPr>
      </w:pPr>
      <w:r w:rsidRPr="005715FA">
        <w:rPr>
          <w:rFonts w:eastAsia="Calibri"/>
          <w:sz w:val="24"/>
          <w:szCs w:val="24"/>
        </w:rPr>
        <w:lastRenderedPageBreak/>
        <w:t>13.2 –</w:t>
      </w:r>
      <w:r w:rsidRPr="005715FA">
        <w:rPr>
          <w:rFonts w:eastAsia="Calibri"/>
          <w:b/>
          <w:sz w:val="24"/>
          <w:szCs w:val="24"/>
        </w:rPr>
        <w:t xml:space="preserve"> </w:t>
      </w:r>
      <w:r w:rsidRPr="005715FA">
        <w:rPr>
          <w:rFonts w:eastAsia="Calibri"/>
          <w:sz w:val="24"/>
          <w:szCs w:val="24"/>
        </w:rPr>
        <w:t>Em caso de reajuste por ocasião de prorrogação do presente Contrato, o valor será corrigido pelo índice</w:t>
      </w:r>
      <w:r w:rsidRPr="005715FA">
        <w:rPr>
          <w:sz w:val="24"/>
          <w:szCs w:val="24"/>
        </w:rPr>
        <w:t xml:space="preserve"> IPCA.</w:t>
      </w:r>
    </w:p>
    <w:tbl>
      <w:tblPr>
        <w:tblW w:w="0" w:type="auto"/>
        <w:tblLayout w:type="fixed"/>
        <w:tblCellMar>
          <w:left w:w="113" w:type="dxa"/>
        </w:tblCellMar>
        <w:tblLook w:val="0000"/>
      </w:tblPr>
      <w:tblGrid>
        <w:gridCol w:w="8644"/>
      </w:tblGrid>
      <w:tr w:rsidR="0086143F" w:rsidRPr="005715FA" w:rsidTr="0086143F">
        <w:tc>
          <w:tcPr>
            <w:tcW w:w="8644" w:type="dxa"/>
            <w:shd w:val="clear" w:color="auto" w:fill="auto"/>
          </w:tcPr>
          <w:p w:rsidR="0086143F" w:rsidRPr="005715FA" w:rsidRDefault="0086143F" w:rsidP="0086143F">
            <w:pPr>
              <w:spacing w:line="276" w:lineRule="auto"/>
              <w:jc w:val="both"/>
              <w:rPr>
                <w:b/>
                <w:sz w:val="24"/>
                <w:szCs w:val="24"/>
              </w:rPr>
            </w:pPr>
          </w:p>
          <w:p w:rsidR="0086143F" w:rsidRPr="005715FA" w:rsidRDefault="0086143F" w:rsidP="0086143F">
            <w:pPr>
              <w:spacing w:line="276" w:lineRule="auto"/>
              <w:jc w:val="both"/>
              <w:rPr>
                <w:sz w:val="24"/>
                <w:szCs w:val="24"/>
              </w:rPr>
            </w:pPr>
            <w:r w:rsidRPr="005715FA">
              <w:rPr>
                <w:b/>
                <w:sz w:val="24"/>
                <w:szCs w:val="24"/>
              </w:rPr>
              <w:t>14 – DA RECOMPOSIÇÃO DO EQULÍBRIO ECONÔMICO</w:t>
            </w:r>
          </w:p>
        </w:tc>
      </w:tr>
    </w:tbl>
    <w:p w:rsidR="0086143F" w:rsidRPr="005715FA" w:rsidRDefault="0086143F" w:rsidP="0086143F">
      <w:pPr>
        <w:pStyle w:val="Cabealho"/>
        <w:tabs>
          <w:tab w:val="left" w:pos="708"/>
        </w:tabs>
        <w:spacing w:after="200" w:line="276" w:lineRule="auto"/>
        <w:jc w:val="both"/>
        <w:rPr>
          <w:sz w:val="24"/>
          <w:szCs w:val="24"/>
        </w:rPr>
      </w:pPr>
      <w:r w:rsidRPr="005715FA">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b/>
          <w:sz w:val="24"/>
          <w:szCs w:val="24"/>
        </w:rPr>
        <w:t>15 – DO CRONOGRAMA DE DESEMBOLSO</w:t>
      </w:r>
    </w:p>
    <w:p w:rsidR="0086143F" w:rsidRDefault="0086143F" w:rsidP="0086143F">
      <w:pPr>
        <w:spacing w:line="276" w:lineRule="auto"/>
        <w:jc w:val="both"/>
        <w:rPr>
          <w:sz w:val="24"/>
          <w:szCs w:val="24"/>
        </w:rPr>
      </w:pPr>
      <w:r w:rsidRPr="005715FA">
        <w:rPr>
          <w:sz w:val="24"/>
          <w:szCs w:val="24"/>
        </w:rPr>
        <w:t>15.1 – Por se tratar de aquisição de EQUIPAMENTOS E MATERIAS seu cronograma de desembolso resume se ao pagamento integral após a entrega, sem parcelamento</w:t>
      </w:r>
      <w:r>
        <w:rPr>
          <w:sz w:val="24"/>
          <w:szCs w:val="24"/>
        </w:rPr>
        <w:t>.</w:t>
      </w:r>
    </w:p>
    <w:p w:rsidR="0086143F" w:rsidRDefault="0086143F" w:rsidP="0086143F">
      <w:pPr>
        <w:spacing w:line="276" w:lineRule="auto"/>
        <w:jc w:val="both"/>
        <w:rPr>
          <w:sz w:val="24"/>
          <w:szCs w:val="24"/>
        </w:rPr>
      </w:pPr>
    </w:p>
    <w:tbl>
      <w:tblPr>
        <w:tblStyle w:val="Tabelacomgrade"/>
        <w:tblW w:w="0" w:type="auto"/>
        <w:tblInd w:w="2235" w:type="dxa"/>
        <w:tblLook w:val="04A0"/>
      </w:tblPr>
      <w:tblGrid>
        <w:gridCol w:w="2126"/>
        <w:gridCol w:w="708"/>
        <w:gridCol w:w="709"/>
      </w:tblGrid>
      <w:tr w:rsidR="0086143F" w:rsidRPr="00132B05" w:rsidTr="0086143F">
        <w:tc>
          <w:tcPr>
            <w:tcW w:w="2126" w:type="dxa"/>
          </w:tcPr>
          <w:p w:rsidR="0086143F" w:rsidRPr="00132B05" w:rsidRDefault="0086143F" w:rsidP="0086143F">
            <w:pPr>
              <w:jc w:val="center"/>
              <w:outlineLvl w:val="8"/>
              <w:rPr>
                <w:rFonts w:ascii="Times New Roman" w:hAnsi="Times New Roman" w:cs="Times New Roman"/>
                <w:sz w:val="24"/>
                <w:szCs w:val="24"/>
              </w:rPr>
            </w:pPr>
          </w:p>
        </w:tc>
        <w:tc>
          <w:tcPr>
            <w:tcW w:w="1417" w:type="dxa"/>
            <w:gridSpan w:val="2"/>
          </w:tcPr>
          <w:p w:rsidR="0086143F" w:rsidRPr="00132B05" w:rsidRDefault="0086143F" w:rsidP="0086143F">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MÊS</w:t>
            </w:r>
          </w:p>
        </w:tc>
      </w:tr>
      <w:tr w:rsidR="0086143F" w:rsidRPr="00132B05" w:rsidTr="0086143F">
        <w:tc>
          <w:tcPr>
            <w:tcW w:w="2126" w:type="dxa"/>
          </w:tcPr>
          <w:p w:rsidR="0086143F" w:rsidRPr="00132B05" w:rsidRDefault="0086143F" w:rsidP="0086143F">
            <w:pPr>
              <w:jc w:val="center"/>
              <w:outlineLvl w:val="8"/>
              <w:rPr>
                <w:rFonts w:ascii="Times New Roman" w:hAnsi="Times New Roman" w:cs="Times New Roman"/>
                <w:b/>
                <w:sz w:val="24"/>
                <w:szCs w:val="24"/>
              </w:rPr>
            </w:pPr>
            <w:r w:rsidRPr="00132B05">
              <w:rPr>
                <w:rFonts w:ascii="Times New Roman" w:hAnsi="Times New Roman" w:cs="Times New Roman"/>
                <w:b/>
                <w:sz w:val="24"/>
                <w:szCs w:val="24"/>
              </w:rPr>
              <w:t>ETAPA</w:t>
            </w:r>
          </w:p>
        </w:tc>
        <w:tc>
          <w:tcPr>
            <w:tcW w:w="708"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1°</w:t>
            </w:r>
          </w:p>
        </w:tc>
        <w:tc>
          <w:tcPr>
            <w:tcW w:w="709"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2°</w:t>
            </w:r>
          </w:p>
        </w:tc>
      </w:tr>
      <w:tr w:rsidR="0086143F" w:rsidRPr="00132B05" w:rsidTr="0086143F">
        <w:tc>
          <w:tcPr>
            <w:tcW w:w="2126"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Entrega do objeto</w:t>
            </w:r>
          </w:p>
        </w:tc>
        <w:tc>
          <w:tcPr>
            <w:tcW w:w="708"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c>
          <w:tcPr>
            <w:tcW w:w="709" w:type="dxa"/>
          </w:tcPr>
          <w:p w:rsidR="0086143F" w:rsidRPr="00132B05" w:rsidRDefault="0086143F" w:rsidP="0086143F">
            <w:pPr>
              <w:jc w:val="center"/>
              <w:outlineLvl w:val="8"/>
              <w:rPr>
                <w:rFonts w:ascii="Times New Roman" w:hAnsi="Times New Roman" w:cs="Times New Roman"/>
                <w:sz w:val="24"/>
                <w:szCs w:val="24"/>
              </w:rPr>
            </w:pPr>
          </w:p>
        </w:tc>
      </w:tr>
      <w:tr w:rsidR="0086143F" w:rsidRPr="00132B05" w:rsidTr="0086143F">
        <w:tc>
          <w:tcPr>
            <w:tcW w:w="2126"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Pagamento</w:t>
            </w:r>
          </w:p>
        </w:tc>
        <w:tc>
          <w:tcPr>
            <w:tcW w:w="708" w:type="dxa"/>
          </w:tcPr>
          <w:p w:rsidR="0086143F" w:rsidRPr="00132B05" w:rsidRDefault="0086143F" w:rsidP="0086143F">
            <w:pPr>
              <w:jc w:val="center"/>
              <w:outlineLvl w:val="8"/>
              <w:rPr>
                <w:rFonts w:ascii="Times New Roman" w:hAnsi="Times New Roman" w:cs="Times New Roman"/>
                <w:sz w:val="24"/>
                <w:szCs w:val="24"/>
              </w:rPr>
            </w:pPr>
          </w:p>
        </w:tc>
        <w:tc>
          <w:tcPr>
            <w:tcW w:w="709" w:type="dxa"/>
          </w:tcPr>
          <w:p w:rsidR="0086143F" w:rsidRPr="00132B05" w:rsidRDefault="0086143F" w:rsidP="0086143F">
            <w:pPr>
              <w:jc w:val="center"/>
              <w:outlineLvl w:val="8"/>
              <w:rPr>
                <w:rFonts w:ascii="Times New Roman" w:hAnsi="Times New Roman" w:cs="Times New Roman"/>
                <w:sz w:val="24"/>
                <w:szCs w:val="24"/>
              </w:rPr>
            </w:pPr>
            <w:r w:rsidRPr="00132B05">
              <w:rPr>
                <w:rFonts w:ascii="Times New Roman" w:hAnsi="Times New Roman" w:cs="Times New Roman"/>
                <w:sz w:val="24"/>
                <w:szCs w:val="24"/>
              </w:rPr>
              <w:t>X</w:t>
            </w:r>
          </w:p>
        </w:tc>
      </w:tr>
    </w:tbl>
    <w:p w:rsidR="0086143F" w:rsidRPr="005715FA" w:rsidRDefault="0086143F" w:rsidP="0086143F">
      <w:pPr>
        <w:spacing w:line="276" w:lineRule="auto"/>
        <w:jc w:val="both"/>
        <w:rPr>
          <w:b/>
          <w:color w:val="000000"/>
          <w:sz w:val="24"/>
          <w:szCs w:val="24"/>
        </w:rPr>
      </w:pPr>
    </w:p>
    <w:p w:rsidR="0086143F" w:rsidRPr="005715FA" w:rsidRDefault="0086143F" w:rsidP="0086143F">
      <w:pPr>
        <w:spacing w:line="276" w:lineRule="auto"/>
        <w:jc w:val="both"/>
        <w:rPr>
          <w:b/>
          <w:color w:val="000000"/>
          <w:sz w:val="24"/>
          <w:szCs w:val="24"/>
        </w:rPr>
      </w:pPr>
    </w:p>
    <w:p w:rsidR="0086143F" w:rsidRPr="005715FA" w:rsidRDefault="0086143F" w:rsidP="0086143F">
      <w:pPr>
        <w:spacing w:line="276" w:lineRule="auto"/>
        <w:jc w:val="both"/>
        <w:rPr>
          <w:sz w:val="24"/>
          <w:szCs w:val="24"/>
        </w:rPr>
      </w:pPr>
      <w:r w:rsidRPr="005715FA">
        <w:rPr>
          <w:rFonts w:eastAsia="Calibri"/>
          <w:b/>
          <w:sz w:val="24"/>
          <w:szCs w:val="24"/>
        </w:rPr>
        <w:t>1</w:t>
      </w:r>
      <w:r w:rsidRPr="005715FA">
        <w:rPr>
          <w:b/>
          <w:sz w:val="24"/>
          <w:szCs w:val="24"/>
        </w:rPr>
        <w:t>6</w:t>
      </w:r>
      <w:r w:rsidRPr="005715FA">
        <w:rPr>
          <w:rFonts w:eastAsia="Calibri"/>
          <w:b/>
          <w:sz w:val="24"/>
          <w:szCs w:val="24"/>
        </w:rPr>
        <w:t xml:space="preserve"> – DO CRITÉRIO DE ATUALIZAÇÃO FINANCEIRA:</w:t>
      </w:r>
    </w:p>
    <w:p w:rsidR="0086143F" w:rsidRPr="005715FA" w:rsidRDefault="0086143F" w:rsidP="0086143F">
      <w:pPr>
        <w:spacing w:line="276" w:lineRule="auto"/>
        <w:jc w:val="both"/>
        <w:rPr>
          <w:rFonts w:eastAsia="Calibri"/>
          <w:b/>
          <w:sz w:val="24"/>
          <w:szCs w:val="24"/>
        </w:rPr>
      </w:pPr>
      <w:r w:rsidRPr="005715FA">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do IPCA</w:t>
      </w:r>
      <w:r w:rsidRPr="005715FA">
        <w:rPr>
          <w:color w:val="FF0000"/>
          <w:sz w:val="24"/>
          <w:szCs w:val="24"/>
        </w:rPr>
        <w:t>.</w:t>
      </w:r>
    </w:p>
    <w:p w:rsidR="0086143F" w:rsidRPr="005715FA" w:rsidRDefault="0086143F" w:rsidP="0086143F">
      <w:pPr>
        <w:spacing w:line="276" w:lineRule="auto"/>
        <w:jc w:val="both"/>
        <w:rPr>
          <w:rFonts w:eastAsia="Calibri"/>
          <w:b/>
          <w:sz w:val="24"/>
          <w:szCs w:val="24"/>
        </w:rPr>
      </w:pPr>
    </w:p>
    <w:p w:rsidR="0086143F" w:rsidRPr="005715FA" w:rsidRDefault="0086143F" w:rsidP="0086143F">
      <w:pPr>
        <w:spacing w:line="276" w:lineRule="auto"/>
        <w:jc w:val="both"/>
        <w:rPr>
          <w:b/>
          <w:sz w:val="24"/>
          <w:szCs w:val="24"/>
        </w:rPr>
      </w:pPr>
      <w:r w:rsidRPr="005715FA">
        <w:rPr>
          <w:b/>
          <w:sz w:val="24"/>
          <w:szCs w:val="24"/>
        </w:rPr>
        <w:t>18 - DAS COMPENSAÇÕES FINANCEIRAS E PENALIZAÇÕES:</w:t>
      </w:r>
    </w:p>
    <w:p w:rsidR="0086143F" w:rsidRPr="005715FA" w:rsidRDefault="0086143F" w:rsidP="0086143F">
      <w:pPr>
        <w:spacing w:line="276" w:lineRule="auto"/>
        <w:jc w:val="both"/>
        <w:rPr>
          <w:b/>
          <w:sz w:val="24"/>
          <w:szCs w:val="24"/>
        </w:rPr>
      </w:pPr>
      <w:r w:rsidRPr="005715FA">
        <w:rPr>
          <w:b/>
          <w:sz w:val="24"/>
          <w:szCs w:val="24"/>
        </w:rPr>
        <w:t>18.1</w:t>
      </w:r>
      <w:r w:rsidRPr="005715F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6143F" w:rsidRPr="005715FA" w:rsidRDefault="0086143F" w:rsidP="0086143F">
      <w:pPr>
        <w:spacing w:line="276" w:lineRule="auto"/>
        <w:jc w:val="both"/>
        <w:rPr>
          <w:b/>
          <w:sz w:val="24"/>
          <w:szCs w:val="24"/>
        </w:rPr>
      </w:pPr>
    </w:p>
    <w:p w:rsidR="0086143F" w:rsidRPr="005715FA" w:rsidRDefault="0086143F" w:rsidP="0086143F">
      <w:pPr>
        <w:spacing w:line="276" w:lineRule="auto"/>
        <w:jc w:val="both"/>
        <w:rPr>
          <w:sz w:val="24"/>
          <w:szCs w:val="24"/>
        </w:rPr>
      </w:pPr>
      <w:r w:rsidRPr="005715FA">
        <w:rPr>
          <w:b/>
          <w:sz w:val="24"/>
          <w:szCs w:val="24"/>
        </w:rPr>
        <w:t>19 – DAS CONDIÇÕES DO RECEBIMENTO DO OBJETO</w:t>
      </w:r>
    </w:p>
    <w:p w:rsidR="0086143F" w:rsidRPr="005715FA" w:rsidRDefault="0086143F" w:rsidP="0086143F">
      <w:pPr>
        <w:pStyle w:val="Cabealho"/>
        <w:tabs>
          <w:tab w:val="left" w:pos="708"/>
        </w:tabs>
        <w:spacing w:after="200" w:line="276" w:lineRule="auto"/>
        <w:jc w:val="both"/>
        <w:rPr>
          <w:sz w:val="24"/>
          <w:szCs w:val="24"/>
        </w:rPr>
      </w:pPr>
      <w:r w:rsidRPr="005715FA">
        <w:rPr>
          <w:sz w:val="24"/>
          <w:szCs w:val="24"/>
        </w:rPr>
        <w:t>19.1 – De acordo com o Art.73 da Lei nº. 8666/93 Inciso I; alíneas A e B, a seguir elencado:</w:t>
      </w:r>
    </w:p>
    <w:p w:rsidR="0086143F" w:rsidRPr="005715FA" w:rsidRDefault="0086143F" w:rsidP="0086143F">
      <w:pPr>
        <w:pStyle w:val="NormalWeb"/>
        <w:spacing w:before="280" w:after="280" w:line="276" w:lineRule="auto"/>
        <w:jc w:val="both"/>
      </w:pPr>
      <w:r w:rsidRPr="005715FA">
        <w:t>“Art. 73.  Executado o contrato, o seu objeto será recebido:</w:t>
      </w:r>
    </w:p>
    <w:p w:rsidR="0086143F" w:rsidRPr="005715FA" w:rsidRDefault="0086143F" w:rsidP="0086143F">
      <w:pPr>
        <w:pStyle w:val="NormalWeb"/>
        <w:spacing w:before="280" w:after="280" w:line="276" w:lineRule="auto"/>
        <w:jc w:val="both"/>
      </w:pPr>
      <w:r w:rsidRPr="005715FA">
        <w:t>II - em se tratando de compras ou de locação de equipamentos:</w:t>
      </w:r>
    </w:p>
    <w:p w:rsidR="0086143F" w:rsidRPr="005715FA" w:rsidRDefault="0086143F" w:rsidP="0086143F">
      <w:pPr>
        <w:pStyle w:val="NormalWeb"/>
        <w:spacing w:before="280" w:after="280" w:line="276" w:lineRule="auto"/>
        <w:jc w:val="both"/>
      </w:pPr>
      <w:r w:rsidRPr="005715FA">
        <w:lastRenderedPageBreak/>
        <w:t>A) provisoriamente, para efeito de posterior verificação da conformidade do material com a especificação;</w:t>
      </w:r>
    </w:p>
    <w:p w:rsidR="0086143F" w:rsidRPr="005715FA" w:rsidRDefault="0086143F" w:rsidP="0086143F">
      <w:pPr>
        <w:pStyle w:val="NormalWeb"/>
        <w:spacing w:before="280" w:after="280" w:line="276" w:lineRule="auto"/>
        <w:jc w:val="both"/>
      </w:pPr>
      <w:r w:rsidRPr="005715FA">
        <w:t>B) definitivamente, após a verificação da qualidade e quantidade do material e conseqüente aceitação.</w:t>
      </w:r>
    </w:p>
    <w:p w:rsidR="0086143F" w:rsidRPr="005715FA" w:rsidRDefault="0086143F" w:rsidP="0086143F">
      <w:pPr>
        <w:pStyle w:val="NormalWeb"/>
        <w:spacing w:before="280" w:after="280" w:line="276" w:lineRule="auto"/>
        <w:jc w:val="both"/>
      </w:pPr>
      <w:r w:rsidRPr="005715FA">
        <w:t>§ 1</w:t>
      </w:r>
      <w:r w:rsidRPr="005715FA">
        <w:rPr>
          <w:u w:val="single"/>
          <w:vertAlign w:val="superscript"/>
        </w:rPr>
        <w:t>o</w:t>
      </w:r>
      <w:r w:rsidRPr="005715FA">
        <w:t>  Nos casos de aquisição de equipamentos de grande vulto, o recebimento far-se-á mediante termo circunstanciado e, nos demais, mediante recibo.</w:t>
      </w:r>
    </w:p>
    <w:p w:rsidR="0086143F" w:rsidRPr="005715FA" w:rsidRDefault="0086143F" w:rsidP="0086143F">
      <w:pPr>
        <w:pStyle w:val="NormalWeb"/>
        <w:spacing w:before="280" w:after="280" w:line="276" w:lineRule="auto"/>
        <w:jc w:val="both"/>
      </w:pPr>
      <w:r w:rsidRPr="005715FA">
        <w:t>§ 2</w:t>
      </w:r>
      <w:r w:rsidRPr="005715FA">
        <w:rPr>
          <w:u w:val="single"/>
          <w:vertAlign w:val="superscript"/>
        </w:rPr>
        <w:t>o</w:t>
      </w:r>
      <w:r w:rsidRPr="005715FA">
        <w:t>  O recebimento provisório ou definitivo não exclui a responsabilidade civil pela solidez e segurança da obra ou do serviço, nem ético-profissional pela perfeita execução do contrato, dentro dos limites estabelecidos pela lei ou pelo contrato.</w:t>
      </w:r>
    </w:p>
    <w:p w:rsidR="0086143F" w:rsidRPr="005715FA" w:rsidRDefault="0086143F" w:rsidP="0086143F">
      <w:pPr>
        <w:pStyle w:val="NormalWeb"/>
        <w:spacing w:before="280" w:after="280" w:line="276" w:lineRule="auto"/>
        <w:jc w:val="both"/>
      </w:pPr>
      <w:r w:rsidRPr="005715FA">
        <w:t>§ 3</w:t>
      </w:r>
      <w:r w:rsidRPr="005715FA">
        <w:rPr>
          <w:u w:val="single"/>
          <w:vertAlign w:val="superscript"/>
        </w:rPr>
        <w:t>o</w:t>
      </w:r>
      <w:r w:rsidRPr="005715FA">
        <w:t>  O prazo a que se refere a alínea "b" do inciso I deste artigo não poderá ser superior a 90 (noventa) dias, salvo em casos excepcionais, devidamente justificados e previstos no edital.</w:t>
      </w:r>
    </w:p>
    <w:p w:rsidR="0086143F" w:rsidRPr="005715FA" w:rsidRDefault="0086143F" w:rsidP="0086143F">
      <w:pPr>
        <w:pStyle w:val="NormalWeb"/>
        <w:spacing w:before="280" w:after="280" w:line="276" w:lineRule="auto"/>
        <w:jc w:val="both"/>
        <w:rPr>
          <w:b/>
        </w:rPr>
      </w:pPr>
      <w:r w:rsidRPr="005715FA">
        <w:t>§ 4</w:t>
      </w:r>
      <w:r w:rsidRPr="005715FA">
        <w:rPr>
          <w:u w:val="single"/>
          <w:vertAlign w:val="superscript"/>
        </w:rPr>
        <w:t>o</w:t>
      </w:r>
      <w:r w:rsidRPr="005715F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6143F" w:rsidRPr="005715FA" w:rsidRDefault="0086143F" w:rsidP="0086143F">
      <w:pPr>
        <w:pStyle w:val="Cabealho"/>
        <w:tabs>
          <w:tab w:val="clear" w:pos="4419"/>
          <w:tab w:val="clear" w:pos="8838"/>
        </w:tabs>
        <w:spacing w:after="200" w:line="276" w:lineRule="auto"/>
        <w:jc w:val="both"/>
        <w:rPr>
          <w:sz w:val="24"/>
          <w:szCs w:val="24"/>
        </w:rPr>
      </w:pPr>
      <w:r w:rsidRPr="005715FA">
        <w:rPr>
          <w:b/>
          <w:sz w:val="24"/>
          <w:szCs w:val="24"/>
        </w:rPr>
        <w:t>20 – DO PRAZO E CONDIÇÕES PARA ASSINATURA DO CONTRATO-</w:t>
      </w:r>
    </w:p>
    <w:p w:rsidR="0086143F" w:rsidRPr="005715FA" w:rsidRDefault="0086143F" w:rsidP="0086143F">
      <w:pPr>
        <w:spacing w:line="276" w:lineRule="auto"/>
        <w:jc w:val="both"/>
        <w:rPr>
          <w:sz w:val="24"/>
          <w:szCs w:val="24"/>
        </w:rPr>
      </w:pPr>
      <w:r w:rsidRPr="005715FA">
        <w:rPr>
          <w:sz w:val="24"/>
          <w:szCs w:val="24"/>
        </w:rPr>
        <w:t>20.1 – Uma vez homologado o resultado da licitação, a licitante vencedora será convocada para a assinatura do termo de contrato, no prazo de 5 (cinco) dias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6143F" w:rsidRPr="005715FA" w:rsidRDefault="0086143F" w:rsidP="0086143F">
      <w:pPr>
        <w:spacing w:line="276" w:lineRule="auto"/>
        <w:jc w:val="both"/>
        <w:rPr>
          <w:color w:val="222222"/>
          <w:sz w:val="24"/>
          <w:szCs w:val="24"/>
        </w:rPr>
      </w:pPr>
    </w:p>
    <w:p w:rsidR="0086143F" w:rsidRPr="005715FA" w:rsidRDefault="0086143F" w:rsidP="0086143F">
      <w:pPr>
        <w:spacing w:line="276" w:lineRule="auto"/>
        <w:jc w:val="both"/>
        <w:rPr>
          <w:color w:val="222222"/>
          <w:sz w:val="24"/>
          <w:szCs w:val="24"/>
        </w:rPr>
      </w:pPr>
      <w:r w:rsidRPr="005715FA">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6143F" w:rsidRPr="005715FA" w:rsidRDefault="0086143F" w:rsidP="0086143F">
      <w:pPr>
        <w:spacing w:line="276" w:lineRule="auto"/>
        <w:jc w:val="both"/>
        <w:rPr>
          <w:color w:val="222222"/>
          <w:sz w:val="24"/>
          <w:szCs w:val="24"/>
        </w:rPr>
      </w:pPr>
    </w:p>
    <w:p w:rsidR="0086143F" w:rsidRPr="005715FA" w:rsidRDefault="0086143F" w:rsidP="0086143F">
      <w:pPr>
        <w:spacing w:line="276" w:lineRule="auto"/>
        <w:jc w:val="both"/>
        <w:rPr>
          <w:color w:val="222222"/>
          <w:sz w:val="24"/>
          <w:szCs w:val="24"/>
        </w:rPr>
      </w:pPr>
      <w:r w:rsidRPr="005715FA">
        <w:rPr>
          <w:color w:val="222222"/>
          <w:sz w:val="24"/>
          <w:szCs w:val="24"/>
        </w:rPr>
        <w:t>20.1.4 – Decorridos 60 (sessenta) dias da data da entrega das propostas, sem convocação para a contratação, ficam os licitantes liberados dos compromissos assumidos.</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sz w:val="24"/>
          <w:szCs w:val="24"/>
        </w:rPr>
      </w:pPr>
      <w:r w:rsidRPr="005715FA">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6143F" w:rsidRPr="005715FA" w:rsidRDefault="0086143F" w:rsidP="0086143F">
      <w:pPr>
        <w:spacing w:line="276" w:lineRule="auto"/>
        <w:jc w:val="both"/>
        <w:rPr>
          <w:sz w:val="24"/>
          <w:szCs w:val="24"/>
        </w:rPr>
      </w:pPr>
    </w:p>
    <w:p w:rsidR="0086143F" w:rsidRPr="005715FA" w:rsidRDefault="0086143F" w:rsidP="0086143F">
      <w:pPr>
        <w:pStyle w:val="Cabealho"/>
        <w:tabs>
          <w:tab w:val="clear" w:pos="4419"/>
          <w:tab w:val="clear" w:pos="8838"/>
        </w:tabs>
        <w:spacing w:after="200" w:line="276" w:lineRule="auto"/>
        <w:jc w:val="both"/>
        <w:rPr>
          <w:sz w:val="24"/>
          <w:szCs w:val="24"/>
        </w:rPr>
      </w:pPr>
      <w:r w:rsidRPr="005715FA">
        <w:rPr>
          <w:sz w:val="24"/>
          <w:szCs w:val="24"/>
        </w:rPr>
        <w:lastRenderedPageBreak/>
        <w:t>20.1.6 - Como condição para celebração do contrato, a licitante vencedora deverá manter as mesmas condições de habilitação consignadas neste projeto básico, as quais serão verificadas novamente no momento da assinatura do termo.</w:t>
      </w:r>
    </w:p>
    <w:p w:rsidR="0086143F" w:rsidRPr="005715FA" w:rsidRDefault="0086143F" w:rsidP="0086143F">
      <w:pPr>
        <w:spacing w:line="276" w:lineRule="auto"/>
        <w:jc w:val="both"/>
        <w:rPr>
          <w:sz w:val="24"/>
          <w:szCs w:val="24"/>
        </w:rPr>
      </w:pPr>
    </w:p>
    <w:p w:rsidR="0086143F" w:rsidRPr="005715FA" w:rsidRDefault="0086143F" w:rsidP="0086143F">
      <w:pPr>
        <w:pStyle w:val="Cabealho"/>
        <w:tabs>
          <w:tab w:val="clear" w:pos="4419"/>
          <w:tab w:val="clear" w:pos="8838"/>
        </w:tabs>
        <w:spacing w:after="200" w:line="276" w:lineRule="auto"/>
        <w:jc w:val="both"/>
        <w:rPr>
          <w:sz w:val="24"/>
          <w:szCs w:val="24"/>
        </w:rPr>
      </w:pPr>
      <w:r w:rsidRPr="005715FA">
        <w:rPr>
          <w:b/>
          <w:sz w:val="24"/>
          <w:szCs w:val="24"/>
        </w:rPr>
        <w:t>21 – DA FISCALIZAÇÃO E GERENCIAMENTO DA CONTRATAÇÃO</w:t>
      </w:r>
    </w:p>
    <w:p w:rsidR="0086143F" w:rsidRPr="005715FA" w:rsidRDefault="0086143F" w:rsidP="0086143F">
      <w:pPr>
        <w:spacing w:line="276" w:lineRule="auto"/>
        <w:jc w:val="both"/>
        <w:rPr>
          <w:color w:val="000000"/>
          <w:sz w:val="24"/>
          <w:szCs w:val="24"/>
        </w:rPr>
      </w:pPr>
      <w:r w:rsidRPr="005715FA">
        <w:rPr>
          <w:sz w:val="24"/>
          <w:szCs w:val="24"/>
        </w:rPr>
        <w:t>21.1 –</w:t>
      </w:r>
      <w:r w:rsidRPr="005715FA">
        <w:rPr>
          <w:color w:val="000000"/>
          <w:sz w:val="24"/>
          <w:szCs w:val="24"/>
        </w:rPr>
        <w:t xml:space="preserve"> O gerenciamento e a fiscalização da contratação decorrente deste Termo Referência caberão aos Seguintes fiscalizadores:</w:t>
      </w:r>
    </w:p>
    <w:p w:rsidR="0086143F" w:rsidRPr="005715FA" w:rsidRDefault="0086143F" w:rsidP="0086143F">
      <w:pPr>
        <w:spacing w:line="276" w:lineRule="auto"/>
        <w:jc w:val="both"/>
        <w:rPr>
          <w:color w:val="000000"/>
          <w:sz w:val="24"/>
          <w:szCs w:val="24"/>
        </w:rPr>
      </w:pPr>
    </w:p>
    <w:p w:rsidR="0086143F" w:rsidRPr="005715FA" w:rsidRDefault="0086143F" w:rsidP="0086143F">
      <w:pPr>
        <w:spacing w:line="276" w:lineRule="auto"/>
        <w:jc w:val="both"/>
        <w:rPr>
          <w:sz w:val="24"/>
          <w:szCs w:val="24"/>
        </w:rPr>
      </w:pPr>
      <w:r w:rsidRPr="005715FA">
        <w:rPr>
          <w:color w:val="000000"/>
          <w:sz w:val="24"/>
          <w:szCs w:val="24"/>
        </w:rPr>
        <w:t xml:space="preserve">21.1.1 – </w:t>
      </w:r>
      <w:r w:rsidRPr="005715FA">
        <w:rPr>
          <w:sz w:val="24"/>
          <w:szCs w:val="24"/>
        </w:rPr>
        <w:t xml:space="preserve">Secretaria Municipal de Saúde –Coordenador de Atenção Básica Celmo Leite, Matrícula nº 11/1899 SMS </w:t>
      </w:r>
    </w:p>
    <w:p w:rsidR="0086143F" w:rsidRPr="005715FA" w:rsidRDefault="0086143F" w:rsidP="0086143F">
      <w:pPr>
        <w:spacing w:line="276" w:lineRule="auto"/>
        <w:jc w:val="both"/>
        <w:rPr>
          <w:sz w:val="24"/>
          <w:szCs w:val="24"/>
        </w:rPr>
      </w:pPr>
    </w:p>
    <w:p w:rsidR="0086143F" w:rsidRPr="005715FA" w:rsidRDefault="0086143F" w:rsidP="0086143F">
      <w:pPr>
        <w:spacing w:line="276" w:lineRule="auto"/>
        <w:jc w:val="both"/>
        <w:rPr>
          <w:color w:val="000000"/>
          <w:sz w:val="24"/>
          <w:szCs w:val="24"/>
        </w:rPr>
      </w:pPr>
      <w:r w:rsidRPr="005715FA">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6143F" w:rsidRPr="005715FA" w:rsidRDefault="0086143F" w:rsidP="0086143F">
      <w:pPr>
        <w:spacing w:line="276" w:lineRule="auto"/>
        <w:jc w:val="both"/>
        <w:rPr>
          <w:color w:val="000000"/>
          <w:sz w:val="24"/>
          <w:szCs w:val="24"/>
        </w:rPr>
      </w:pPr>
    </w:p>
    <w:p w:rsidR="0086143F" w:rsidRPr="005715FA" w:rsidRDefault="0086143F" w:rsidP="0086143F">
      <w:pPr>
        <w:pStyle w:val="Cabealho"/>
        <w:tabs>
          <w:tab w:val="clear" w:pos="4419"/>
          <w:tab w:val="clear" w:pos="8838"/>
        </w:tabs>
        <w:spacing w:after="200" w:line="276" w:lineRule="auto"/>
        <w:jc w:val="both"/>
        <w:rPr>
          <w:color w:val="000000"/>
          <w:sz w:val="24"/>
          <w:szCs w:val="24"/>
        </w:rPr>
      </w:pPr>
      <w:r w:rsidRPr="005715FA">
        <w:rPr>
          <w:color w:val="000000"/>
          <w:sz w:val="24"/>
          <w:szCs w:val="24"/>
        </w:rPr>
        <w:t xml:space="preserve">21.1.4 – Ficam reservados à fiscalização o direito e a autoridade para resolver todo e qualquer caso singular, omisso ou duvidoso não previsto no processo Administrativo. </w:t>
      </w:r>
    </w:p>
    <w:p w:rsidR="0086143F" w:rsidRPr="005715FA" w:rsidRDefault="0086143F" w:rsidP="0086143F">
      <w:pPr>
        <w:spacing w:line="276" w:lineRule="auto"/>
        <w:jc w:val="both"/>
        <w:rPr>
          <w:color w:val="FF6600"/>
          <w:sz w:val="24"/>
          <w:szCs w:val="24"/>
        </w:rPr>
      </w:pPr>
      <w:r w:rsidRPr="005715FA">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5715FA">
        <w:rPr>
          <w:color w:val="FF6600"/>
          <w:sz w:val="24"/>
          <w:szCs w:val="24"/>
        </w:rPr>
        <w:t>.</w:t>
      </w:r>
    </w:p>
    <w:p w:rsidR="0086143F" w:rsidRPr="005715FA" w:rsidRDefault="0086143F" w:rsidP="0086143F">
      <w:pPr>
        <w:spacing w:line="276" w:lineRule="auto"/>
        <w:jc w:val="both"/>
        <w:rPr>
          <w:b/>
          <w:sz w:val="24"/>
          <w:szCs w:val="24"/>
        </w:rPr>
      </w:pPr>
    </w:p>
    <w:p w:rsidR="0086143F" w:rsidRPr="005715FA" w:rsidRDefault="0086143F" w:rsidP="0086143F">
      <w:pPr>
        <w:pStyle w:val="PargrafodaLista10"/>
        <w:widowControl w:val="0"/>
        <w:spacing w:after="200" w:line="276" w:lineRule="auto"/>
        <w:ind w:left="0"/>
        <w:jc w:val="both"/>
        <w:rPr>
          <w:b/>
        </w:rPr>
      </w:pPr>
      <w:r w:rsidRPr="005715FA">
        <w:rPr>
          <w:b/>
        </w:rPr>
        <w:t>22 – PRAZO DE VIGÊNCIA DA CONTRATAÇÃO</w:t>
      </w:r>
    </w:p>
    <w:p w:rsidR="0086143F" w:rsidRPr="005715FA" w:rsidRDefault="0086143F" w:rsidP="0086143F">
      <w:pPr>
        <w:pStyle w:val="PargrafodaLista10"/>
        <w:widowControl w:val="0"/>
        <w:spacing w:after="200" w:line="276" w:lineRule="auto"/>
        <w:ind w:left="0"/>
        <w:jc w:val="both"/>
      </w:pPr>
      <w:r w:rsidRPr="005715FA">
        <w:t>22.1 – O Contrato começará a viger a partir de sua assinatura, e terminará com a entrega total do objeto até 31 de Dezembro de 2017.</w:t>
      </w:r>
    </w:p>
    <w:p w:rsidR="0086143F" w:rsidRPr="005715FA" w:rsidRDefault="0086143F" w:rsidP="0086143F">
      <w:pPr>
        <w:spacing w:line="276" w:lineRule="auto"/>
        <w:jc w:val="both"/>
        <w:rPr>
          <w:sz w:val="24"/>
          <w:szCs w:val="24"/>
        </w:rPr>
      </w:pPr>
      <w:r w:rsidRPr="005715FA">
        <w:rPr>
          <w:b/>
          <w:sz w:val="24"/>
          <w:szCs w:val="24"/>
        </w:rPr>
        <w:t>23 – DO SEGURO</w:t>
      </w:r>
    </w:p>
    <w:p w:rsidR="0086143F" w:rsidRPr="005715FA" w:rsidRDefault="0086143F" w:rsidP="0086143F">
      <w:pPr>
        <w:pStyle w:val="Cabealho"/>
        <w:numPr>
          <w:ilvl w:val="1"/>
          <w:numId w:val="16"/>
        </w:numPr>
        <w:tabs>
          <w:tab w:val="left" w:pos="708"/>
        </w:tabs>
        <w:suppressAutoHyphens/>
        <w:spacing w:after="200" w:line="276" w:lineRule="auto"/>
        <w:jc w:val="both"/>
        <w:rPr>
          <w:sz w:val="24"/>
          <w:szCs w:val="24"/>
        </w:rPr>
      </w:pPr>
      <w:r w:rsidRPr="005715FA">
        <w:rPr>
          <w:sz w:val="24"/>
          <w:szCs w:val="24"/>
        </w:rPr>
        <w:t>– A aquisição do objeto deste Termo de Referência não necessita de seguro.</w:t>
      </w:r>
    </w:p>
    <w:p w:rsidR="0086143F" w:rsidRPr="005715FA" w:rsidRDefault="0086143F" w:rsidP="0086143F">
      <w:pPr>
        <w:spacing w:line="276" w:lineRule="auto"/>
        <w:jc w:val="both"/>
        <w:rPr>
          <w:sz w:val="24"/>
          <w:szCs w:val="24"/>
        </w:rPr>
      </w:pPr>
      <w:r w:rsidRPr="005715FA">
        <w:rPr>
          <w:b/>
          <w:sz w:val="24"/>
          <w:szCs w:val="24"/>
        </w:rPr>
        <w:t>24 – DO LOCAL PARA EXAME E RETIRADA DO TERMO DE REFERÊNCIA:</w:t>
      </w:r>
    </w:p>
    <w:p w:rsidR="0086143F" w:rsidRPr="005715FA" w:rsidRDefault="0086143F" w:rsidP="0086143F">
      <w:pPr>
        <w:spacing w:line="276" w:lineRule="auto"/>
        <w:jc w:val="both"/>
        <w:rPr>
          <w:sz w:val="24"/>
          <w:szCs w:val="24"/>
        </w:rPr>
      </w:pPr>
      <w:r w:rsidRPr="005715FA">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w:t>
      </w:r>
      <w:r w:rsidRPr="005715FA">
        <w:rPr>
          <w:color w:val="FF0000"/>
          <w:sz w:val="24"/>
          <w:szCs w:val="24"/>
        </w:rPr>
        <w:t xml:space="preserve"> </w:t>
      </w:r>
      <w:r w:rsidRPr="005715FA">
        <w:rPr>
          <w:sz w:val="24"/>
          <w:szCs w:val="24"/>
        </w:rPr>
        <w:t>Silveira, nº 44- 4ºAndar- Centro - Bom Jardim-RJ</w:t>
      </w:r>
      <w:r w:rsidRPr="005715FA">
        <w:rPr>
          <w:color w:val="FF0000"/>
          <w:sz w:val="24"/>
          <w:szCs w:val="24"/>
        </w:rPr>
        <w:t xml:space="preserve"> </w:t>
      </w:r>
      <w:r w:rsidRPr="005715FA">
        <w:rPr>
          <w:sz w:val="24"/>
          <w:szCs w:val="24"/>
        </w:rPr>
        <w:t>, no horário compreendido das 9 às 12hs e das 13 às 17hs.</w:t>
      </w:r>
    </w:p>
    <w:p w:rsidR="0086143F" w:rsidRPr="005715FA" w:rsidRDefault="0086143F" w:rsidP="0086143F">
      <w:pPr>
        <w:spacing w:line="276" w:lineRule="auto"/>
        <w:jc w:val="both"/>
        <w:rPr>
          <w:sz w:val="24"/>
          <w:szCs w:val="24"/>
        </w:rPr>
      </w:pPr>
    </w:p>
    <w:p w:rsidR="00CA537B" w:rsidRPr="00447E0C" w:rsidRDefault="00CA537B" w:rsidP="0086143F">
      <w:pPr>
        <w:spacing w:line="276" w:lineRule="auto"/>
        <w:jc w:val="both"/>
        <w:rPr>
          <w:sz w:val="24"/>
          <w:szCs w:val="24"/>
        </w:rPr>
      </w:pPr>
      <w:r w:rsidRPr="00447E0C">
        <w:rPr>
          <w:b/>
          <w:sz w:val="24"/>
          <w:szCs w:val="24"/>
        </w:rPr>
        <w:t>25– RESPONSÁVEL PELO PROJETO</w:t>
      </w:r>
    </w:p>
    <w:p w:rsidR="00CA537B" w:rsidRDefault="00CA537B" w:rsidP="0086143F">
      <w:pPr>
        <w:spacing w:line="276" w:lineRule="auto"/>
        <w:jc w:val="both"/>
        <w:rPr>
          <w:sz w:val="24"/>
          <w:szCs w:val="24"/>
        </w:rPr>
      </w:pPr>
      <w:r w:rsidRPr="00447E0C">
        <w:rPr>
          <w:sz w:val="24"/>
          <w:szCs w:val="24"/>
        </w:rPr>
        <w:t>CELMO LEITE - COORDENADOR DA ATENÇÃO BÁSICA - MATRÍCULA Nº 11/1899 SMS</w:t>
      </w:r>
    </w:p>
    <w:p w:rsidR="0086143F" w:rsidRPr="00447E0C" w:rsidRDefault="0086143F" w:rsidP="00CA537B">
      <w:pPr>
        <w:spacing w:line="360" w:lineRule="auto"/>
        <w:jc w:val="both"/>
        <w:rPr>
          <w:sz w:val="24"/>
          <w:szCs w:val="24"/>
        </w:rPr>
      </w:pPr>
    </w:p>
    <w:p w:rsidR="0086143F" w:rsidRDefault="0086143F"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26</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111"/>
        <w:gridCol w:w="709"/>
        <w:gridCol w:w="992"/>
        <w:gridCol w:w="1417"/>
        <w:gridCol w:w="1843"/>
      </w:tblGrid>
      <w:tr w:rsidR="00CA537B" w:rsidRPr="00CA537B" w:rsidTr="00487796">
        <w:trPr>
          <w:cantSplit/>
          <w:trHeight w:val="654"/>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843"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F60BAA" w:rsidRPr="00CA537B" w:rsidTr="00F60BAA">
        <w:trPr>
          <w:cantSplit/>
          <w:trHeight w:val="485"/>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1</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Tensão do equipamento: bivolt automático.</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219,70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219,70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2</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Ar Condicionado – capacidade 9.000 a 12.000 BTUs- Tipo SPLIT –Função Quente e Frio –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2.104,95</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8.419,80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3</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Armário – Especificação: Especificações: Dimensões Min./ Material. Confecção de 1,80 x 0,70m até 2,10 x 1,10 m (A x L) em aço.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08</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791,33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6.330,64</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4</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Armário Vitrine com 02 portas em aço/ ferro pintado, laterais de vidro.</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1.679,33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1.679,33</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5</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Autoclave Horizontal de Mesa (até 75 Litros) –Especificação: Câmara de Esterilização em aço inoxidável – modo de operação/capacidade/acessórios – digital/ até 25 litros – Voltagem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5.428,67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16.286,01</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6</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Balança Antropométrica Adulta – Especificação - Digital</w:t>
            </w:r>
          </w:p>
        </w:tc>
        <w:tc>
          <w:tcPr>
            <w:tcW w:w="709" w:type="dxa"/>
            <w:tcBorders>
              <w:top w:val="single" w:sz="4" w:space="0" w:color="auto"/>
              <w:left w:val="single" w:sz="4" w:space="0" w:color="auto"/>
              <w:bottom w:val="single" w:sz="4" w:space="0" w:color="auto"/>
              <w:right w:val="single" w:sz="4" w:space="0" w:color="auto"/>
            </w:tcBorders>
            <w:vAlign w:val="center"/>
            <w:hideMark/>
          </w:tcPr>
          <w:p w:rsidR="00F60BAA" w:rsidRPr="00CA537B" w:rsidRDefault="00F60BAA" w:rsidP="000D6610">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1.906,71</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5.720,13</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7</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Balança Antropométrica Infantil -  Especificação Digital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1.144,33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3.432,99</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8</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Balde a Pedal – em polipropileno, com capacidade de 30 até 49 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06</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430,67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2.584,02</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Pr>
                <w:b/>
                <w:sz w:val="24"/>
              </w:rPr>
              <w:t>0</w:t>
            </w:r>
            <w:r w:rsidRPr="0086143F">
              <w:rPr>
                <w:b/>
                <w:sz w:val="24"/>
              </w:rPr>
              <w:t>9</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Bebedour0/Purificador Refrigerado Especificação : Pressão coluna simples – 110 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07</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652,00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4.564,00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10</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Biombo –Especificação Material de confecção em aço/ ferro pintado, com rodízio –tamanho triplo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633,33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633,33</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lastRenderedPageBreak/>
              <w:t>11</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Braçadeira para Injeção – Especificação: confeccionada em aço inoxidável, apoio do braço em aço inoxidável, tipo pedestal altura regulável.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235,10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470,20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12</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Cadeira – Especificação: Aço/ Ferro pintado , assento/encosto em polipropileno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32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156,75</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5.016,00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13</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Cadeira de Rodas Adulto – Especificação:Pés removível – confeccionada em aço/ferro pintado –braços fixos –elevação de pernas – suporte de soro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1.110,27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2.220,54</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14</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Cadeira para Obeso – Especificação:material de confecção estofado- estrutura em aço/ ferro pintado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645,00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645,00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15</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Câmara para Conservação de Imunobiológicos – Especificações:</w:t>
            </w:r>
          </w:p>
          <w:p w:rsidR="00F60BAA" w:rsidRPr="005715FA" w:rsidRDefault="00F60BAA" w:rsidP="0086143F">
            <w:pPr>
              <w:pStyle w:val="PargrafodaLista10"/>
              <w:widowControl w:val="0"/>
              <w:ind w:left="0"/>
              <w:jc w:val="both"/>
              <w:rPr>
                <w:bCs/>
              </w:rPr>
            </w:pPr>
            <w:r w:rsidRPr="005715FA">
              <w:rPr>
                <w:bCs/>
              </w:rPr>
              <w:t>Sistema de Registro de dados: não possui</w:t>
            </w:r>
          </w:p>
          <w:p w:rsidR="00F60BAA" w:rsidRPr="005715FA" w:rsidRDefault="00F60BAA" w:rsidP="0086143F">
            <w:pPr>
              <w:pStyle w:val="PargrafodaLista10"/>
              <w:widowControl w:val="0"/>
              <w:ind w:left="0"/>
              <w:jc w:val="both"/>
              <w:rPr>
                <w:bCs/>
              </w:rPr>
            </w:pPr>
            <w:r w:rsidRPr="005715FA">
              <w:rPr>
                <w:bCs/>
              </w:rPr>
              <w:t>Sistema de Emergência (Bateria/No Break: mínimo de 24 horas</w:t>
            </w:r>
          </w:p>
          <w:p w:rsidR="00F60BAA" w:rsidRPr="005715FA" w:rsidRDefault="00F60BAA" w:rsidP="0086143F">
            <w:pPr>
              <w:pStyle w:val="PargrafodaLista10"/>
              <w:widowControl w:val="0"/>
              <w:ind w:left="0"/>
              <w:jc w:val="both"/>
              <w:rPr>
                <w:bCs/>
              </w:rPr>
            </w:pPr>
            <w:r w:rsidRPr="005715FA">
              <w:rPr>
                <w:bCs/>
              </w:rPr>
              <w:t>Material de confecção(Gabinete Externo) Aço/Ferro pintado</w:t>
            </w:r>
          </w:p>
          <w:p w:rsidR="00F60BAA" w:rsidRPr="005715FA" w:rsidRDefault="00F60BAA" w:rsidP="0086143F">
            <w:pPr>
              <w:pStyle w:val="PargrafodaLista10"/>
              <w:widowControl w:val="0"/>
              <w:ind w:left="0"/>
              <w:jc w:val="both"/>
              <w:rPr>
                <w:bCs/>
              </w:rPr>
            </w:pPr>
            <w:r w:rsidRPr="005715FA">
              <w:rPr>
                <w:bCs/>
              </w:rPr>
              <w:t>Material de confecção (Gabinete interno) Polipropileno</w:t>
            </w:r>
          </w:p>
          <w:p w:rsidR="00F60BAA" w:rsidRPr="005715FA" w:rsidRDefault="00F60BAA" w:rsidP="0086143F">
            <w:pPr>
              <w:pStyle w:val="PargrafodaLista10"/>
              <w:widowControl w:val="0"/>
              <w:ind w:left="0"/>
              <w:jc w:val="both"/>
              <w:rPr>
                <w:bCs/>
              </w:rPr>
            </w:pPr>
            <w:r w:rsidRPr="005715FA">
              <w:rPr>
                <w:bCs/>
              </w:rPr>
              <w:t>Temperatura: entre +2º CE + 8ºC</w:t>
            </w:r>
          </w:p>
          <w:p w:rsidR="00F60BAA" w:rsidRPr="005715FA" w:rsidRDefault="00F60BAA" w:rsidP="0086143F">
            <w:pPr>
              <w:pStyle w:val="PargrafodaLista10"/>
              <w:widowControl w:val="0"/>
              <w:ind w:left="0"/>
              <w:jc w:val="both"/>
              <w:rPr>
                <w:bCs/>
              </w:rPr>
            </w:pPr>
            <w:r w:rsidRPr="005715FA">
              <w:rPr>
                <w:bCs/>
              </w:rPr>
              <w:t>Porta de Vidro Duplo</w:t>
            </w:r>
          </w:p>
          <w:p w:rsidR="00F60BAA" w:rsidRPr="005715FA" w:rsidRDefault="00F60BAA" w:rsidP="0086143F">
            <w:pPr>
              <w:pStyle w:val="PargrafodaLista10"/>
              <w:widowControl w:val="0"/>
              <w:ind w:left="0"/>
              <w:jc w:val="both"/>
              <w:rPr>
                <w:bCs/>
              </w:rPr>
            </w:pPr>
            <w:r w:rsidRPr="005715FA">
              <w:rPr>
                <w:bCs/>
              </w:rPr>
              <w:t>Capacidade Mínimo de 120 Litros (Vertical)</w:t>
            </w:r>
          </w:p>
          <w:p w:rsidR="00F60BAA" w:rsidRPr="005715FA" w:rsidRDefault="00F60BAA" w:rsidP="0086143F">
            <w:pPr>
              <w:pStyle w:val="PargrafodaLista10"/>
              <w:widowControl w:val="0"/>
              <w:ind w:left="0"/>
              <w:jc w:val="both"/>
              <w:rPr>
                <w:bCs/>
              </w:rPr>
            </w:pPr>
            <w:r w:rsidRPr="005715FA">
              <w:rPr>
                <w:bCs/>
              </w:rPr>
              <w:t>Circulação de Ar Forçado</w:t>
            </w:r>
          </w:p>
          <w:p w:rsidR="00F60BAA" w:rsidRPr="005715FA" w:rsidRDefault="00F60BAA" w:rsidP="0086143F">
            <w:pPr>
              <w:pStyle w:val="PargrafodaLista10"/>
              <w:widowControl w:val="0"/>
              <w:ind w:left="0"/>
              <w:jc w:val="both"/>
              <w:rPr>
                <w:bCs/>
              </w:rPr>
            </w:pPr>
            <w:r w:rsidRPr="005715FA">
              <w:rPr>
                <w:bCs/>
              </w:rPr>
              <w:t>Contra Porte</w:t>
            </w:r>
          </w:p>
          <w:p w:rsidR="00F60BAA" w:rsidRPr="005715FA" w:rsidRDefault="00F60BAA" w:rsidP="0086143F">
            <w:pPr>
              <w:pStyle w:val="PargrafodaLista10"/>
              <w:widowControl w:val="0"/>
              <w:ind w:left="0"/>
              <w:jc w:val="both"/>
              <w:rPr>
                <w:bCs/>
              </w:rPr>
            </w:pPr>
            <w:r w:rsidRPr="005715FA">
              <w:rPr>
                <w:bCs/>
              </w:rPr>
              <w:t>Voltagem 110 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14.233,33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42.699,99</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16</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Carro de Curativo – Especificação: confeccionado em aço inoxidável com acessório de Balde e bacia</w:t>
            </w:r>
          </w:p>
          <w:p w:rsidR="00F60BAA" w:rsidRPr="005715FA" w:rsidRDefault="00F60BAA" w:rsidP="0086143F">
            <w:pPr>
              <w:pStyle w:val="PargrafodaLista10"/>
              <w:widowControl w:val="0"/>
              <w:ind w:left="0"/>
              <w:jc w:val="both"/>
              <w:rPr>
                <w:bCs/>
              </w:rPr>
            </w:pPr>
          </w:p>
          <w:p w:rsidR="00F60BAA" w:rsidRPr="005715FA" w:rsidRDefault="00F60BAA" w:rsidP="0086143F">
            <w:pPr>
              <w:pStyle w:val="PargrafodaLista10"/>
              <w:widowControl w:val="0"/>
              <w:ind w:left="0"/>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963,33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963,33</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17</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Colposcópio</w:t>
            </w:r>
          </w:p>
          <w:p w:rsidR="00F60BAA" w:rsidRPr="005715FA" w:rsidRDefault="00F60BAA" w:rsidP="0086143F">
            <w:pPr>
              <w:pStyle w:val="PargrafodaLista10"/>
              <w:widowControl w:val="0"/>
              <w:ind w:left="0"/>
              <w:jc w:val="both"/>
              <w:rPr>
                <w:bCs/>
              </w:rPr>
            </w:pPr>
            <w:r w:rsidRPr="005715FA">
              <w:rPr>
                <w:bCs/>
              </w:rPr>
              <w:t>Especificações: Aumento variável –com braços – com câmera – com monitor – voltagem 110v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06</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13.773,33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82.639,98</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18</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Detector Fetal – Especificação: Portátil, Digital, Voltagem 110V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833,00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2.499,00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lastRenderedPageBreak/>
              <w:t>19</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Eletrocardiógrado</w:t>
            </w:r>
          </w:p>
          <w:p w:rsidR="00F60BAA" w:rsidRPr="005715FA" w:rsidRDefault="00F60BAA" w:rsidP="0086143F">
            <w:pPr>
              <w:pStyle w:val="PargrafodaLista10"/>
              <w:widowControl w:val="0"/>
              <w:ind w:left="0"/>
              <w:jc w:val="both"/>
              <w:rPr>
                <w:bCs/>
              </w:rPr>
            </w:pPr>
            <w:r w:rsidRPr="005715FA">
              <w:rPr>
                <w:bCs/>
              </w:rPr>
              <w:t>Especificações: Número de canais 12 –memória -  laudo interpretativo – voltagem 110V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05</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9.266,33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46.331,65</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20</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Escada com 2 degraus – Especificação: aço inoxidável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193,33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193,33</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21</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Esfigmomanômetro Adulto –Especificação: Tecido de algodão com velcro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106,83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213,66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22</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Esfigmomanômetro Infantil – Especificação: Material de confecção em tecido em algodão – Braçadeira/fecho em velcro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95,16</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95,16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23</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Esfigmomanômetro Obeso Especificação: Material de confecção em tecido em algodão – Braçadeira/fecho em velcro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133,83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535,32</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24</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Estadiômetro – Especificação: Material de confecção/ Escala Mínima –Alumínio / 0 a 210 cm</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513,33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1.026,66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25</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Estante – Especificação: capacidade/ Prateleiras mim. 100 KG/ 06 prateleiras com reforço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295,75</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591,50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26</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ind w:left="0"/>
              <w:rPr>
                <w:bCs/>
              </w:rPr>
            </w:pPr>
            <w:r w:rsidRPr="005715FA">
              <w:rPr>
                <w:bCs/>
              </w:rPr>
              <w:t>Foco Refletor Ambulatorial – Característica Iluminação Halogênio com Haste Flexível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641,64</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1.283,28</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27</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rPr>
                <w:bCs/>
              </w:rPr>
            </w:pPr>
            <w:r w:rsidRPr="005715FA">
              <w:rPr>
                <w:bCs/>
              </w:rPr>
              <w:t>Geladeira/Refrigerador – Capacidade de 250 a 299 L- Cor Branca, 110 V</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1.099,67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3.299,01</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28</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Lanterna Clínica – Especificação : em alumínio, LED</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75,80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75,80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29</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Laringoscópio –Especificação: com 3 lâminas em aço inóx</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603,33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1.206,66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30</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Mesa de Escritório – Especificações: Base de aço ferro pintado, composição simples – material de confecção madeira/MDP/MDF/ similar com 01 a 02 gavetas.</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329,88</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659,76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31</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Mesa de Exames –fixo, em aço/ferro pintado, com suporte para papel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979,66</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3.918,64</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32</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Mesa de Mayo – Especificação: Aço Inoxidável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590,00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1.180,00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33</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Mesa Ginecológica – Especificação: confeccionado em aço / ferro pintado – posição do leito móvel.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1.293,33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2.586,66</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34</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Nebulizador Portátil – Especificação:  Ultrassônico – Número de saídas simultâneas 01</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242,23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968,92</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lastRenderedPageBreak/>
              <w:t>35</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Negatoscópio – Especificação: Tipo aço inoxidável / parede / 1 corpo</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396,67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793,34</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36</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Oftalmoscópio – Especificação: Bateria convencional – mínimo de 3 aberturas e 19 lentes</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856,67</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856,67</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37</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Otoscópio – Especificação : Mínimo de 05 espéculos reusáveis – bateria convencional</w:t>
            </w:r>
          </w:p>
          <w:p w:rsidR="00F60BAA" w:rsidRPr="005715FA" w:rsidRDefault="00F60BAA" w:rsidP="0086143F">
            <w:pPr>
              <w:pStyle w:val="PargrafodaLista10"/>
              <w:widowControl w:val="0"/>
              <w:ind w:left="0"/>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494,50</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494,50</w:t>
            </w:r>
          </w:p>
        </w:tc>
      </w:tr>
      <w:tr w:rsidR="00F60BAA" w:rsidRPr="00CA537B" w:rsidTr="00F60BAA">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60BAA" w:rsidRPr="0086143F" w:rsidRDefault="00F60BAA" w:rsidP="0086143F">
            <w:pPr>
              <w:jc w:val="center"/>
              <w:rPr>
                <w:b/>
                <w:sz w:val="24"/>
              </w:rPr>
            </w:pPr>
            <w:r w:rsidRPr="0086143F">
              <w:rPr>
                <w:b/>
                <w:sz w:val="24"/>
              </w:rPr>
              <w:t>38</w:t>
            </w:r>
          </w:p>
        </w:tc>
        <w:tc>
          <w:tcPr>
            <w:tcW w:w="4111" w:type="dxa"/>
            <w:tcBorders>
              <w:top w:val="single" w:sz="4" w:space="0" w:color="auto"/>
              <w:left w:val="single" w:sz="4" w:space="0" w:color="auto"/>
              <w:bottom w:val="single" w:sz="4" w:space="0" w:color="auto"/>
              <w:right w:val="single" w:sz="4" w:space="0" w:color="auto"/>
            </w:tcBorders>
            <w:hideMark/>
          </w:tcPr>
          <w:p w:rsidR="00F60BAA" w:rsidRPr="005715FA" w:rsidRDefault="00F60BAA" w:rsidP="0086143F">
            <w:pPr>
              <w:pStyle w:val="PargrafodaLista10"/>
              <w:widowControl w:val="0"/>
              <w:ind w:left="0"/>
              <w:jc w:val="both"/>
              <w:rPr>
                <w:bCs/>
              </w:rPr>
            </w:pPr>
            <w:r w:rsidRPr="005715FA">
              <w:rPr>
                <w:bCs/>
              </w:rPr>
              <w:t>Seladora –Especificação – Aplicação Grau Cirúrgico- tipo Manual/ Pedal</w:t>
            </w:r>
          </w:p>
        </w:tc>
        <w:tc>
          <w:tcPr>
            <w:tcW w:w="709" w:type="dxa"/>
            <w:tcBorders>
              <w:top w:val="single" w:sz="4" w:space="0" w:color="auto"/>
              <w:left w:val="single" w:sz="4" w:space="0" w:color="auto"/>
              <w:bottom w:val="single" w:sz="4" w:space="0" w:color="auto"/>
              <w:right w:val="single" w:sz="4" w:space="0" w:color="auto"/>
            </w:tcBorders>
            <w:hideMark/>
          </w:tcPr>
          <w:p w:rsidR="00F60BAA" w:rsidRDefault="00F60BAA">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F60BAA" w:rsidRPr="005715FA" w:rsidRDefault="00F60BAA"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bCs/>
                <w:color w:val="000000"/>
                <w:sz w:val="24"/>
                <w:szCs w:val="24"/>
              </w:rPr>
            </w:pPr>
            <w:r w:rsidRPr="00F60BAA">
              <w:rPr>
                <w:b/>
                <w:bCs/>
                <w:color w:val="000000"/>
                <w:sz w:val="24"/>
                <w:szCs w:val="24"/>
              </w:rPr>
              <w:t>406,33</w:t>
            </w:r>
          </w:p>
        </w:tc>
        <w:tc>
          <w:tcPr>
            <w:tcW w:w="1843" w:type="dxa"/>
            <w:tcBorders>
              <w:top w:val="single" w:sz="4" w:space="0" w:color="auto"/>
              <w:left w:val="single" w:sz="4" w:space="0" w:color="auto"/>
              <w:bottom w:val="single" w:sz="4" w:space="0" w:color="auto"/>
              <w:right w:val="single" w:sz="4" w:space="0" w:color="auto"/>
            </w:tcBorders>
            <w:vAlign w:val="center"/>
          </w:tcPr>
          <w:p w:rsidR="00F60BAA" w:rsidRPr="00F60BAA" w:rsidRDefault="00F60BAA" w:rsidP="00F60BAA">
            <w:pPr>
              <w:jc w:val="center"/>
              <w:rPr>
                <w:b/>
                <w:color w:val="000000"/>
                <w:sz w:val="24"/>
                <w:szCs w:val="24"/>
              </w:rPr>
            </w:pPr>
            <w:r w:rsidRPr="00F60BAA">
              <w:rPr>
                <w:b/>
                <w:color w:val="000000"/>
                <w:sz w:val="24"/>
                <w:szCs w:val="24"/>
              </w:rPr>
              <w:t>1.218,99</w:t>
            </w:r>
          </w:p>
        </w:tc>
      </w:tr>
      <w:tr w:rsidR="000D6610" w:rsidRPr="00CA537B" w:rsidTr="00487796">
        <w:trPr>
          <w:cantSplit/>
          <w:trHeight w:val="561"/>
        </w:trPr>
        <w:tc>
          <w:tcPr>
            <w:tcW w:w="8222"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0D6610" w:rsidRDefault="000D6610" w:rsidP="000D6610">
            <w:pPr>
              <w:jc w:val="right"/>
              <w:rPr>
                <w:b/>
                <w:bCs/>
                <w:color w:val="000000"/>
                <w:sz w:val="14"/>
                <w:szCs w:val="14"/>
              </w:rPr>
            </w:pPr>
            <w:r w:rsidRPr="000D6610">
              <w:rPr>
                <w:b/>
                <w:bCs/>
                <w:color w:val="000000"/>
                <w:sz w:val="20"/>
                <w:szCs w:val="14"/>
              </w:rPr>
              <w:t>TOTAL ESTIMADO</w:t>
            </w:r>
          </w:p>
        </w:tc>
        <w:tc>
          <w:tcPr>
            <w:tcW w:w="1843" w:type="dxa"/>
            <w:tcBorders>
              <w:top w:val="single" w:sz="4" w:space="0" w:color="auto"/>
              <w:left w:val="single" w:sz="4" w:space="0" w:color="auto"/>
              <w:bottom w:val="single" w:sz="4" w:space="0" w:color="auto"/>
              <w:right w:val="single" w:sz="4" w:space="0" w:color="auto"/>
            </w:tcBorders>
            <w:vAlign w:val="center"/>
          </w:tcPr>
          <w:p w:rsidR="000D6610" w:rsidRPr="00F60BAA" w:rsidRDefault="00F60BAA" w:rsidP="00F60BAA">
            <w:pPr>
              <w:jc w:val="center"/>
              <w:rPr>
                <w:b/>
                <w:color w:val="000000"/>
                <w:sz w:val="22"/>
                <w:szCs w:val="22"/>
              </w:rPr>
            </w:pPr>
            <w:r w:rsidRPr="00F60BAA">
              <w:rPr>
                <w:b/>
                <w:bCs/>
                <w:color w:val="000000"/>
                <w:sz w:val="24"/>
                <w:szCs w:val="16"/>
              </w:rPr>
              <w:t>254.553,50</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86143F" w:rsidRDefault="0086143F" w:rsidP="00B53E30">
      <w:pPr>
        <w:rPr>
          <w:b/>
          <w:bCs/>
          <w:color w:val="000000" w:themeColor="text1"/>
          <w:sz w:val="24"/>
          <w:szCs w:val="24"/>
        </w:rPr>
      </w:pPr>
    </w:p>
    <w:p w:rsidR="0086143F" w:rsidRDefault="0086143F" w:rsidP="00B53E30">
      <w:pPr>
        <w:rPr>
          <w:b/>
          <w:bCs/>
          <w:color w:val="000000" w:themeColor="text1"/>
          <w:sz w:val="24"/>
          <w:szCs w:val="24"/>
        </w:rPr>
      </w:pPr>
    </w:p>
    <w:p w:rsidR="0086143F" w:rsidRDefault="0086143F" w:rsidP="00B53E30">
      <w:pPr>
        <w:rPr>
          <w:b/>
          <w:bCs/>
          <w:color w:val="000000" w:themeColor="text1"/>
          <w:sz w:val="24"/>
          <w:szCs w:val="24"/>
        </w:rPr>
      </w:pPr>
    </w:p>
    <w:p w:rsidR="0086143F" w:rsidRDefault="0086143F" w:rsidP="00B53E30">
      <w:pPr>
        <w:rPr>
          <w:b/>
          <w:bCs/>
          <w:color w:val="000000" w:themeColor="text1"/>
          <w:sz w:val="24"/>
          <w:szCs w:val="24"/>
        </w:rPr>
      </w:pPr>
    </w:p>
    <w:p w:rsidR="0086143F" w:rsidRDefault="0086143F" w:rsidP="00B53E30">
      <w:pPr>
        <w:rPr>
          <w:b/>
          <w:bCs/>
          <w:color w:val="000000" w:themeColor="text1"/>
          <w:sz w:val="24"/>
          <w:szCs w:val="24"/>
        </w:rPr>
      </w:pPr>
    </w:p>
    <w:p w:rsidR="000D6610" w:rsidRDefault="000D6610" w:rsidP="00B53E30">
      <w:pPr>
        <w:rPr>
          <w:b/>
          <w:bCs/>
          <w:color w:val="000000" w:themeColor="text1"/>
          <w:sz w:val="24"/>
          <w:szCs w:val="24"/>
        </w:rPr>
      </w:pPr>
    </w:p>
    <w:p w:rsidR="00487796" w:rsidRDefault="00487796" w:rsidP="00B53E30">
      <w:pPr>
        <w:rPr>
          <w:b/>
          <w:bCs/>
          <w:color w:val="000000" w:themeColor="text1"/>
          <w:sz w:val="24"/>
          <w:szCs w:val="24"/>
        </w:rPr>
      </w:pPr>
    </w:p>
    <w:p w:rsidR="00F56620" w:rsidRDefault="00F56620"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8A1182">
        <w:rPr>
          <w:b/>
          <w:bCs/>
          <w:color w:val="000000" w:themeColor="text1"/>
          <w:sz w:val="24"/>
          <w:szCs w:val="24"/>
        </w:rPr>
        <w:t>100</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86143F" w:rsidRDefault="0086143F" w:rsidP="00510896">
      <w:pPr>
        <w:ind w:firstLine="851"/>
        <w:rPr>
          <w:b/>
          <w:bCs/>
          <w:color w:val="000000" w:themeColor="text1"/>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977"/>
        <w:gridCol w:w="709"/>
        <w:gridCol w:w="992"/>
        <w:gridCol w:w="1417"/>
        <w:gridCol w:w="1276"/>
        <w:gridCol w:w="1701"/>
      </w:tblGrid>
      <w:tr w:rsidR="0086143F" w:rsidRPr="00CA537B" w:rsidTr="0086143F">
        <w:trPr>
          <w:cantSplit/>
          <w:trHeight w:val="654"/>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tcPr>
          <w:p w:rsidR="0086143F" w:rsidRPr="000D6610" w:rsidRDefault="0086143F" w:rsidP="0086143F">
            <w:pPr>
              <w:jc w:val="center"/>
              <w:rPr>
                <w:b/>
                <w:bCs/>
                <w:sz w:val="20"/>
                <w:szCs w:val="24"/>
              </w:rPr>
            </w:pPr>
            <w:r w:rsidRPr="000D6610">
              <w:rPr>
                <w:b/>
                <w:bCs/>
                <w:sz w:val="20"/>
                <w:szCs w:val="24"/>
              </w:rPr>
              <w:t>ITEM</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tcPr>
          <w:p w:rsidR="0086143F" w:rsidRPr="000D6610" w:rsidRDefault="0086143F" w:rsidP="0086143F">
            <w:pPr>
              <w:jc w:val="center"/>
              <w:rPr>
                <w:b/>
                <w:bCs/>
                <w:sz w:val="20"/>
                <w:szCs w:val="24"/>
              </w:rPr>
            </w:pPr>
            <w:r w:rsidRPr="000D6610">
              <w:rPr>
                <w:b/>
                <w:bCs/>
                <w:sz w:val="20"/>
                <w:szCs w:val="24"/>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6143F" w:rsidRPr="000D6610" w:rsidRDefault="0086143F" w:rsidP="0086143F">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6143F" w:rsidRPr="000D6610" w:rsidRDefault="0086143F" w:rsidP="0086143F">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86143F" w:rsidRPr="000D6610" w:rsidRDefault="0086143F" w:rsidP="0086143F">
            <w:pPr>
              <w:jc w:val="center"/>
              <w:rPr>
                <w:b/>
                <w:sz w:val="20"/>
                <w:szCs w:val="24"/>
              </w:rPr>
            </w:pPr>
            <w:r>
              <w:rPr>
                <w:b/>
                <w:sz w:val="20"/>
                <w:szCs w:val="24"/>
              </w:rPr>
              <w:t>MARCA</w:t>
            </w:r>
          </w:p>
        </w:tc>
        <w:tc>
          <w:tcPr>
            <w:tcW w:w="1276" w:type="dxa"/>
            <w:tcBorders>
              <w:top w:val="single" w:sz="4" w:space="0" w:color="auto"/>
              <w:left w:val="single" w:sz="4" w:space="0" w:color="auto"/>
              <w:right w:val="single" w:sz="4" w:space="0" w:color="auto"/>
            </w:tcBorders>
            <w:shd w:val="clear" w:color="auto" w:fill="EAF1DD"/>
            <w:vAlign w:val="center"/>
          </w:tcPr>
          <w:p w:rsidR="0086143F" w:rsidRPr="000D6610" w:rsidRDefault="0086143F" w:rsidP="0086143F">
            <w:pPr>
              <w:jc w:val="center"/>
              <w:rPr>
                <w:b/>
                <w:sz w:val="20"/>
                <w:szCs w:val="24"/>
              </w:rPr>
            </w:pPr>
            <w:r w:rsidRPr="000D6610">
              <w:rPr>
                <w:b/>
                <w:sz w:val="20"/>
                <w:szCs w:val="24"/>
              </w:rPr>
              <w:t>VALOR UNITÁRIO</w:t>
            </w:r>
          </w:p>
        </w:tc>
        <w:tc>
          <w:tcPr>
            <w:tcW w:w="1701" w:type="dxa"/>
            <w:tcBorders>
              <w:top w:val="single" w:sz="4" w:space="0" w:color="auto"/>
              <w:left w:val="single" w:sz="4" w:space="0" w:color="auto"/>
              <w:right w:val="single" w:sz="4" w:space="0" w:color="auto"/>
            </w:tcBorders>
            <w:shd w:val="clear" w:color="auto" w:fill="EAF1DD"/>
            <w:vAlign w:val="center"/>
          </w:tcPr>
          <w:p w:rsidR="0086143F" w:rsidRPr="000D6610" w:rsidRDefault="0086143F" w:rsidP="0086143F">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86143F" w:rsidRPr="00CA537B" w:rsidTr="0086143F">
        <w:trPr>
          <w:cantSplit/>
          <w:trHeight w:val="485"/>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1</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Aparelho de DVD – Especificação: Reprodução automática de CD/CD-R/RW,VCD,SVCD,DVD,DVD+R/RW,DVD-R/RW também reproduz os formatos MP3, WMA e JPEG; - Com entrada USB para conexão de PC’s, periféricos e outros tipos de equipamentos; - Controle remoto e sistema de áudio Dolby Digital. – Sistema de cores NTSC, PAL e Auto; - Conversor D/A de áudio 24 bits e 192 KHz; - Conversor D/A de vídeo 12 bits e 108 MHZ; - Tensão do equipamento: bivolt automático.</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2</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Ar Condicionado – capacidade 9.000 a 12.000 BTUs- Tipo SPLIT –Função Quente e Frio –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3</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Armário – Especificação: Especificações: Dimensões Min./ Material. Confecção de 1,80 x 0,70m até 2,10 x 1,10 m (A x L) em aço.</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08</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lastRenderedPageBreak/>
              <w:t>0</w:t>
            </w:r>
            <w:r w:rsidRPr="0086143F">
              <w:rPr>
                <w:b/>
                <w:sz w:val="24"/>
              </w:rPr>
              <w:t>4</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Armário Vitrine com 02 portas em aço/ ferro pintado, laterais de vidro.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5</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Autoclave Horizontal de Mesa (até 75 Litros) –Especificação: Câmara de Esterilização em aço inoxidável – modo de operação/capacidade/acessórios – digital/ até 25 litros – Voltagem 110V</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6</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Balança Antropométrica Adulta – Especificação - Digital</w:t>
            </w:r>
          </w:p>
        </w:tc>
        <w:tc>
          <w:tcPr>
            <w:tcW w:w="709" w:type="dxa"/>
            <w:tcBorders>
              <w:top w:val="single" w:sz="4" w:space="0" w:color="auto"/>
              <w:left w:val="single" w:sz="4" w:space="0" w:color="auto"/>
              <w:bottom w:val="single" w:sz="4" w:space="0" w:color="auto"/>
              <w:right w:val="single" w:sz="4" w:space="0" w:color="auto"/>
            </w:tcBorders>
            <w:vAlign w:val="center"/>
            <w:hideMark/>
          </w:tcPr>
          <w:p w:rsidR="0086143F" w:rsidRPr="00CA537B" w:rsidRDefault="0086143F" w:rsidP="0086143F">
            <w:pPr>
              <w:jc w:val="center"/>
              <w:rPr>
                <w:sz w:val="24"/>
                <w:szCs w:val="24"/>
              </w:rPr>
            </w:pPr>
            <w:r w:rsidRPr="00CA537B">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7</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Balança Antropométrica Infantil -  Especificação Digital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8</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Balde a Pedal – em polipropileno, com capacidade de 30 até 49 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06</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Pr>
                <w:b/>
                <w:sz w:val="24"/>
              </w:rPr>
              <w:t>0</w:t>
            </w:r>
            <w:r w:rsidRPr="0086143F">
              <w:rPr>
                <w:b/>
                <w:sz w:val="24"/>
              </w:rPr>
              <w:t>9</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Bebedour0/Purificador Refrigerado Especificação : Pressão coluna simples – 110 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07</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10</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Biombo –Especificação Material de confecção em aço/ ferro pintado, com rodízio –tamanho triplo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11</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Braçadeira para Injeção – Especificação: confeccionada em aço inoxidável, apoio do braço em aço inoxidável, tipo pedestal altura regulável.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12</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Cadeira – Especificação: Aço/ Ferro pintado , assento/encosto em polipropileno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32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13</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Cadeira de Rodas Adulto – Especificação:Pés removível – confeccionada em aço/ferro pintado –braços fixos –elevação de pernas – suporte de soro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lastRenderedPageBreak/>
              <w:t>14</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Cadeira para Obeso – Especificação:material de confecção estofado- estrutura em aço/ ferro pintado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15</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Câmara para Conservação de Imunobiológicos – Especificações:</w:t>
            </w:r>
          </w:p>
          <w:p w:rsidR="0086143F" w:rsidRPr="005715FA" w:rsidRDefault="0086143F" w:rsidP="0086143F">
            <w:pPr>
              <w:pStyle w:val="PargrafodaLista10"/>
              <w:widowControl w:val="0"/>
              <w:ind w:left="0"/>
              <w:jc w:val="both"/>
              <w:rPr>
                <w:bCs/>
              </w:rPr>
            </w:pPr>
            <w:r w:rsidRPr="005715FA">
              <w:rPr>
                <w:bCs/>
              </w:rPr>
              <w:t>Sistema de Registro de dados: não possui</w:t>
            </w:r>
          </w:p>
          <w:p w:rsidR="0086143F" w:rsidRPr="005715FA" w:rsidRDefault="0086143F" w:rsidP="0086143F">
            <w:pPr>
              <w:pStyle w:val="PargrafodaLista10"/>
              <w:widowControl w:val="0"/>
              <w:ind w:left="0"/>
              <w:jc w:val="both"/>
              <w:rPr>
                <w:bCs/>
              </w:rPr>
            </w:pPr>
            <w:r w:rsidRPr="005715FA">
              <w:rPr>
                <w:bCs/>
              </w:rPr>
              <w:t>Sistema de Emergência (Bateria/No Break: mínimo de 24 horas</w:t>
            </w:r>
          </w:p>
          <w:p w:rsidR="0086143F" w:rsidRPr="005715FA" w:rsidRDefault="0086143F" w:rsidP="0086143F">
            <w:pPr>
              <w:pStyle w:val="PargrafodaLista10"/>
              <w:widowControl w:val="0"/>
              <w:ind w:left="0"/>
              <w:jc w:val="both"/>
              <w:rPr>
                <w:bCs/>
              </w:rPr>
            </w:pPr>
            <w:r w:rsidRPr="005715FA">
              <w:rPr>
                <w:bCs/>
              </w:rPr>
              <w:t>Material de confecção(Gabinete Externo) Aço/Ferro pintado</w:t>
            </w:r>
          </w:p>
          <w:p w:rsidR="0086143F" w:rsidRPr="005715FA" w:rsidRDefault="0086143F" w:rsidP="0086143F">
            <w:pPr>
              <w:pStyle w:val="PargrafodaLista10"/>
              <w:widowControl w:val="0"/>
              <w:ind w:left="0"/>
              <w:jc w:val="both"/>
              <w:rPr>
                <w:bCs/>
              </w:rPr>
            </w:pPr>
            <w:r w:rsidRPr="005715FA">
              <w:rPr>
                <w:bCs/>
              </w:rPr>
              <w:t>Material de confecção (Gabinete interno) Polipropileno</w:t>
            </w:r>
          </w:p>
          <w:p w:rsidR="0086143F" w:rsidRPr="005715FA" w:rsidRDefault="0086143F" w:rsidP="0086143F">
            <w:pPr>
              <w:pStyle w:val="PargrafodaLista10"/>
              <w:widowControl w:val="0"/>
              <w:ind w:left="0"/>
              <w:jc w:val="both"/>
              <w:rPr>
                <w:bCs/>
              </w:rPr>
            </w:pPr>
            <w:r w:rsidRPr="005715FA">
              <w:rPr>
                <w:bCs/>
              </w:rPr>
              <w:t>Temperatura: entre +2º CE + 8ºC</w:t>
            </w:r>
          </w:p>
          <w:p w:rsidR="0086143F" w:rsidRPr="005715FA" w:rsidRDefault="0086143F" w:rsidP="0086143F">
            <w:pPr>
              <w:pStyle w:val="PargrafodaLista10"/>
              <w:widowControl w:val="0"/>
              <w:ind w:left="0"/>
              <w:jc w:val="both"/>
              <w:rPr>
                <w:bCs/>
              </w:rPr>
            </w:pPr>
            <w:r w:rsidRPr="005715FA">
              <w:rPr>
                <w:bCs/>
              </w:rPr>
              <w:t>Porta de Vidro Duplo</w:t>
            </w:r>
          </w:p>
          <w:p w:rsidR="0086143F" w:rsidRPr="005715FA" w:rsidRDefault="0086143F" w:rsidP="0086143F">
            <w:pPr>
              <w:pStyle w:val="PargrafodaLista10"/>
              <w:widowControl w:val="0"/>
              <w:ind w:left="0"/>
              <w:jc w:val="both"/>
              <w:rPr>
                <w:bCs/>
              </w:rPr>
            </w:pPr>
            <w:r w:rsidRPr="005715FA">
              <w:rPr>
                <w:bCs/>
              </w:rPr>
              <w:t>Capacidade Mínimo de 120 Litros (Vertical)</w:t>
            </w:r>
          </w:p>
          <w:p w:rsidR="0086143F" w:rsidRPr="005715FA" w:rsidRDefault="0086143F" w:rsidP="0086143F">
            <w:pPr>
              <w:pStyle w:val="PargrafodaLista10"/>
              <w:widowControl w:val="0"/>
              <w:ind w:left="0"/>
              <w:jc w:val="both"/>
              <w:rPr>
                <w:bCs/>
              </w:rPr>
            </w:pPr>
            <w:r w:rsidRPr="005715FA">
              <w:rPr>
                <w:bCs/>
              </w:rPr>
              <w:t>Circulação de Ar Forçado</w:t>
            </w:r>
          </w:p>
          <w:p w:rsidR="0086143F" w:rsidRPr="005715FA" w:rsidRDefault="0086143F" w:rsidP="0086143F">
            <w:pPr>
              <w:pStyle w:val="PargrafodaLista10"/>
              <w:widowControl w:val="0"/>
              <w:ind w:left="0"/>
              <w:jc w:val="both"/>
              <w:rPr>
                <w:bCs/>
              </w:rPr>
            </w:pPr>
            <w:r w:rsidRPr="005715FA">
              <w:rPr>
                <w:bCs/>
              </w:rPr>
              <w:t>Contra Porte</w:t>
            </w:r>
          </w:p>
          <w:p w:rsidR="0086143F" w:rsidRPr="005715FA" w:rsidRDefault="0086143F" w:rsidP="0086143F">
            <w:pPr>
              <w:pStyle w:val="PargrafodaLista10"/>
              <w:widowControl w:val="0"/>
              <w:ind w:left="0"/>
              <w:jc w:val="both"/>
              <w:rPr>
                <w:bCs/>
              </w:rPr>
            </w:pPr>
            <w:r w:rsidRPr="005715FA">
              <w:rPr>
                <w:bCs/>
              </w:rPr>
              <w:t>Voltagem 110 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16</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Carro de Curativo – Especificação: confeccionado em aço inoxidável com acessório de Balde e bacia</w:t>
            </w:r>
          </w:p>
          <w:p w:rsidR="0086143F" w:rsidRPr="005715FA" w:rsidRDefault="0086143F" w:rsidP="0086143F">
            <w:pPr>
              <w:pStyle w:val="PargrafodaLista10"/>
              <w:widowControl w:val="0"/>
              <w:ind w:left="0"/>
              <w:jc w:val="both"/>
              <w:rPr>
                <w:bCs/>
              </w:rPr>
            </w:pPr>
          </w:p>
          <w:p w:rsidR="0086143F" w:rsidRPr="005715FA" w:rsidRDefault="0086143F" w:rsidP="0086143F">
            <w:pPr>
              <w:pStyle w:val="PargrafodaLista10"/>
              <w:widowControl w:val="0"/>
              <w:ind w:left="0"/>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17</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Colposcópio</w:t>
            </w:r>
          </w:p>
          <w:p w:rsidR="0086143F" w:rsidRPr="005715FA" w:rsidRDefault="0086143F" w:rsidP="0086143F">
            <w:pPr>
              <w:pStyle w:val="PargrafodaLista10"/>
              <w:widowControl w:val="0"/>
              <w:ind w:left="0"/>
              <w:jc w:val="both"/>
              <w:rPr>
                <w:bCs/>
              </w:rPr>
            </w:pPr>
            <w:r w:rsidRPr="005715FA">
              <w:rPr>
                <w:bCs/>
              </w:rPr>
              <w:t>Especificações: Aumento variável –com braços – com câmera – com monitor – voltagem 110v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06</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18</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Detector Fetal – Especificação: Portátil, Digital, Voltagem 110V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19</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Eletrocardiógrado</w:t>
            </w:r>
          </w:p>
          <w:p w:rsidR="0086143F" w:rsidRPr="005715FA" w:rsidRDefault="0086143F" w:rsidP="0086143F">
            <w:pPr>
              <w:pStyle w:val="PargrafodaLista10"/>
              <w:widowControl w:val="0"/>
              <w:ind w:left="0"/>
              <w:jc w:val="both"/>
              <w:rPr>
                <w:bCs/>
              </w:rPr>
            </w:pPr>
            <w:r w:rsidRPr="005715FA">
              <w:rPr>
                <w:bCs/>
              </w:rPr>
              <w:t>Especificações: Número de canais 12 –memória -  laudo interpretativo – voltagem 110V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05</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lastRenderedPageBreak/>
              <w:t>20</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Escada com 2 degraus – Especificação: aço inoxidável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21</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Esfigmomanômetro Adulto –Especificação: Tecido de algodão com velcro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22</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Esfigmomanômetro Infantil – Especificação: Material de confecção em tecido em algodão – Braçadeira/fecho em velcro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23</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Esfigmomanômetro Obeso Especificação: Material de confecção em tecido em algodão – Braçadeira/fecho em velcro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24</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Estadiômetro – Especificação: Material de confecção/ Escala Mínima –Alumínio / 0 a 210 cm</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25</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Estante – Especificação: capacidade/ Prateleiras mim. 100 KG/ 06 prateleiras com reforço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26</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ind w:left="0"/>
              <w:rPr>
                <w:bCs/>
              </w:rPr>
            </w:pPr>
            <w:r w:rsidRPr="005715FA">
              <w:rPr>
                <w:bCs/>
              </w:rPr>
              <w:t>Foco Refletor Ambulatorial – Característica Iluminação Halogênio com Haste Flexível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27</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rPr>
                <w:bCs/>
              </w:rPr>
            </w:pPr>
            <w:r w:rsidRPr="005715FA">
              <w:rPr>
                <w:bCs/>
              </w:rPr>
              <w:t>Geladeira/Refrigerador – Capacidade de 250 a 299 L- Cor Branca, 110 V</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28</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Lanterna Clínica – Especificação : em alumínio, LED</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29</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Laringoscópio –Especificação: com 3 lâminas em aço inóx</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30</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Mesa de Escritório – Especificações: Base de aço ferro pintado, composição simples – material de confecção madeira/MDP/MDF/ similar com 01 a 02 gavetas.</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31</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Mesa de Exames –fixo, em aço/ferro pintado, com suporte para papel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lastRenderedPageBreak/>
              <w:t>32</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Mesa de Mayo – Especificação: Aço Inoxidável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33</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Mesa Ginecológica – Especificação: confeccionado em aço / ferro pintado – posição do leito móvel.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34</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Nebulizador Portátil – Especificação:  Ultrassônico – Número de saídas simultâneas 01</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04</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35</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Negatoscópio – Especificação: Tipo aço inoxidável / parede / 1 corpo</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02</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36</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Oftalmoscópio – Especificação: Bateria convencional – mínimo de 3 aberturas e 19 lentes</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37</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Otoscópio – Especificação : Mínimo de 05 espéculos reusáveis – bateria convencional</w:t>
            </w:r>
          </w:p>
          <w:p w:rsidR="0086143F" w:rsidRPr="005715FA" w:rsidRDefault="0086143F" w:rsidP="0086143F">
            <w:pPr>
              <w:pStyle w:val="PargrafodaLista10"/>
              <w:widowControl w:val="0"/>
              <w:ind w:left="0"/>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01</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993"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86143F" w:rsidRDefault="0086143F" w:rsidP="0086143F">
            <w:pPr>
              <w:jc w:val="center"/>
              <w:rPr>
                <w:b/>
                <w:sz w:val="24"/>
              </w:rPr>
            </w:pPr>
            <w:r w:rsidRPr="0086143F">
              <w:rPr>
                <w:b/>
                <w:sz w:val="24"/>
              </w:rPr>
              <w:t>38</w:t>
            </w:r>
          </w:p>
        </w:tc>
        <w:tc>
          <w:tcPr>
            <w:tcW w:w="2977" w:type="dxa"/>
            <w:tcBorders>
              <w:top w:val="single" w:sz="4" w:space="0" w:color="auto"/>
              <w:left w:val="single" w:sz="4" w:space="0" w:color="auto"/>
              <w:bottom w:val="single" w:sz="4" w:space="0" w:color="auto"/>
              <w:right w:val="single" w:sz="4" w:space="0" w:color="auto"/>
            </w:tcBorders>
            <w:hideMark/>
          </w:tcPr>
          <w:p w:rsidR="0086143F" w:rsidRPr="005715FA" w:rsidRDefault="0086143F" w:rsidP="0086143F">
            <w:pPr>
              <w:pStyle w:val="PargrafodaLista10"/>
              <w:widowControl w:val="0"/>
              <w:ind w:left="0"/>
              <w:jc w:val="both"/>
              <w:rPr>
                <w:bCs/>
              </w:rPr>
            </w:pPr>
            <w:r w:rsidRPr="005715FA">
              <w:rPr>
                <w:bCs/>
              </w:rPr>
              <w:t>Seladora –Especificação – Aplicação Grau Cirúrgico- tipo Manual/ Pedal</w:t>
            </w:r>
          </w:p>
        </w:tc>
        <w:tc>
          <w:tcPr>
            <w:tcW w:w="709" w:type="dxa"/>
            <w:tcBorders>
              <w:top w:val="single" w:sz="4" w:space="0" w:color="auto"/>
              <w:left w:val="single" w:sz="4" w:space="0" w:color="auto"/>
              <w:bottom w:val="single" w:sz="4" w:space="0" w:color="auto"/>
              <w:right w:val="single" w:sz="4" w:space="0" w:color="auto"/>
            </w:tcBorders>
            <w:hideMark/>
          </w:tcPr>
          <w:p w:rsidR="0086143F" w:rsidRDefault="0086143F" w:rsidP="0086143F">
            <w:r w:rsidRPr="00A06A07">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143F" w:rsidRPr="005715FA" w:rsidRDefault="0086143F" w:rsidP="0086143F">
            <w:pPr>
              <w:pStyle w:val="PargrafodaLista10"/>
              <w:widowControl w:val="0"/>
              <w:ind w:left="0"/>
              <w:jc w:val="center"/>
              <w:rPr>
                <w:bCs/>
              </w:rPr>
            </w:pPr>
            <w:r w:rsidRPr="005715FA">
              <w:rPr>
                <w:bCs/>
              </w:rPr>
              <w:t>03</w:t>
            </w:r>
          </w:p>
        </w:tc>
        <w:tc>
          <w:tcPr>
            <w:tcW w:w="1417"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6143F" w:rsidRPr="0086143F" w:rsidRDefault="0086143F" w:rsidP="0086143F">
            <w:pPr>
              <w:jc w:val="center"/>
              <w:rPr>
                <w:b/>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color w:val="000000"/>
                <w:sz w:val="22"/>
                <w:szCs w:val="22"/>
              </w:rPr>
            </w:pPr>
          </w:p>
        </w:tc>
      </w:tr>
      <w:tr w:rsidR="0086143F" w:rsidRPr="00CA537B" w:rsidTr="0086143F">
        <w:trPr>
          <w:cantSplit/>
          <w:trHeight w:val="561"/>
        </w:trPr>
        <w:tc>
          <w:tcPr>
            <w:tcW w:w="8364"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86143F" w:rsidRPr="000D6610" w:rsidRDefault="0086143F" w:rsidP="00487796">
            <w:pPr>
              <w:jc w:val="right"/>
              <w:rPr>
                <w:color w:val="000000"/>
                <w:sz w:val="22"/>
                <w:szCs w:val="22"/>
              </w:rPr>
            </w:pPr>
            <w:r w:rsidRPr="000D6610">
              <w:rPr>
                <w:b/>
                <w:bCs/>
                <w:color w:val="000000"/>
                <w:sz w:val="20"/>
                <w:szCs w:val="14"/>
              </w:rPr>
              <w:t xml:space="preserve">TOTAL </w:t>
            </w:r>
          </w:p>
        </w:tc>
        <w:tc>
          <w:tcPr>
            <w:tcW w:w="1701" w:type="dxa"/>
            <w:tcBorders>
              <w:top w:val="single" w:sz="4" w:space="0" w:color="auto"/>
              <w:left w:val="single" w:sz="4" w:space="0" w:color="auto"/>
              <w:bottom w:val="single" w:sz="4" w:space="0" w:color="auto"/>
              <w:right w:val="single" w:sz="4" w:space="0" w:color="auto"/>
            </w:tcBorders>
          </w:tcPr>
          <w:p w:rsidR="0086143F" w:rsidRPr="0086143F" w:rsidRDefault="0086143F" w:rsidP="0086143F">
            <w:pPr>
              <w:jc w:val="center"/>
              <w:rPr>
                <w:b/>
                <w:bCs/>
                <w:color w:val="000000"/>
                <w:sz w:val="22"/>
                <w:szCs w:val="22"/>
              </w:rPr>
            </w:pPr>
          </w:p>
        </w:tc>
      </w:tr>
    </w:tbl>
    <w:p w:rsidR="0086143F" w:rsidRDefault="0086143F"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6143F" w:rsidRDefault="0086143F"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8A1182">
        <w:rPr>
          <w:b/>
          <w:color w:val="000000" w:themeColor="text1"/>
          <w:sz w:val="24"/>
          <w:szCs w:val="24"/>
        </w:rPr>
        <w:t>100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8A1182">
        <w:rPr>
          <w:b w:val="0"/>
          <w:color w:val="000000" w:themeColor="text1"/>
          <w:szCs w:val="24"/>
        </w:rPr>
        <w:t>100</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8A1182">
        <w:rPr>
          <w:b w:val="0"/>
          <w:color w:val="000000" w:themeColor="text1"/>
          <w:szCs w:val="24"/>
        </w:rPr>
        <w:t>100</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8A1182">
        <w:rPr>
          <w:b/>
          <w:color w:val="000000" w:themeColor="text1"/>
          <w:sz w:val="24"/>
          <w:szCs w:val="24"/>
        </w:rPr>
        <w:t>100</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8A1182">
        <w:rPr>
          <w:b w:val="0"/>
          <w:color w:val="000000" w:themeColor="text1"/>
          <w:szCs w:val="24"/>
        </w:rPr>
        <w:t>100</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8A1182">
        <w:rPr>
          <w:b/>
          <w:color w:val="000000" w:themeColor="text1"/>
          <w:sz w:val="24"/>
          <w:szCs w:val="24"/>
        </w:rPr>
        <w:t>100</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8A1182">
        <w:rPr>
          <w:b/>
          <w:sz w:val="24"/>
        </w:rPr>
        <w:t>100</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Pr>
          <w:b/>
          <w:sz w:val="24"/>
        </w:rPr>
        <w:t>35</w:t>
      </w:r>
      <w:r w:rsidR="000D6610">
        <w:rPr>
          <w:b/>
          <w:sz w:val="24"/>
        </w:rPr>
        <w:t>3</w:t>
      </w:r>
      <w:r w:rsidR="00487796">
        <w:rPr>
          <w:b/>
          <w:sz w:val="24"/>
        </w:rPr>
        <w:t>2</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6D5" w:rsidRDefault="00D826D5">
      <w:r>
        <w:separator/>
      </w:r>
    </w:p>
  </w:endnote>
  <w:endnote w:type="continuationSeparator" w:id="1">
    <w:p w:rsidR="00D826D5" w:rsidRDefault="00D82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6143F" w:rsidRDefault="0086143F" w:rsidP="00EE34B0">
        <w:pPr>
          <w:pStyle w:val="Rodap"/>
          <w:jc w:val="right"/>
        </w:pPr>
        <w:r>
          <w:t>[</w:t>
        </w:r>
        <w:fldSimple w:instr=" PAGE   \* MERGEFORMAT ">
          <w:r w:rsidR="008A1182">
            <w:rPr>
              <w:noProof/>
            </w:rPr>
            <w:t>49</w:t>
          </w:r>
        </w:fldSimple>
        <w:r>
          <w:t>]</w:t>
        </w:r>
      </w:p>
    </w:sdtContent>
  </w:sdt>
  <w:p w:rsidR="0086143F" w:rsidRDefault="008614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6D5" w:rsidRDefault="00D826D5">
      <w:r>
        <w:separator/>
      </w:r>
    </w:p>
  </w:footnote>
  <w:footnote w:type="continuationSeparator" w:id="1">
    <w:p w:rsidR="00D826D5" w:rsidRDefault="00D82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3F" w:rsidRDefault="0086143F">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4185F">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86143F" w:rsidRDefault="0086143F">
                <w:pPr>
                  <w:jc w:val="center"/>
                  <w:rPr>
                    <w:b/>
                    <w:sz w:val="22"/>
                  </w:rPr>
                </w:pPr>
                <w:r>
                  <w:rPr>
                    <w:b/>
                    <w:sz w:val="22"/>
                  </w:rPr>
                  <w:t xml:space="preserve"> </w:t>
                </w:r>
              </w:p>
              <w:p w:rsidR="0086143F" w:rsidRPr="005D3678" w:rsidRDefault="0086143F">
                <w:pPr>
                  <w:jc w:val="center"/>
                  <w:rPr>
                    <w:b/>
                    <w:sz w:val="22"/>
                  </w:rPr>
                </w:pPr>
                <w:r w:rsidRPr="005D3678">
                  <w:rPr>
                    <w:b/>
                    <w:sz w:val="22"/>
                  </w:rPr>
                  <w:t>GOVERNO DO ESTADO DO RIO DE JANEIRO</w:t>
                </w:r>
              </w:p>
              <w:p w:rsidR="0086143F" w:rsidRPr="005D3678" w:rsidRDefault="0086143F" w:rsidP="005D3678">
                <w:pPr>
                  <w:pStyle w:val="Ttulo4"/>
                  <w:jc w:val="left"/>
                  <w:rPr>
                    <w:sz w:val="24"/>
                  </w:rPr>
                </w:pPr>
                <w:r w:rsidRPr="005D3678">
                  <w:rPr>
                    <w:sz w:val="24"/>
                  </w:rPr>
                  <w:t xml:space="preserve">                     Prefeitura Municipal de Bom Jardim</w:t>
                </w:r>
              </w:p>
              <w:p w:rsidR="0086143F" w:rsidRPr="005D3678" w:rsidRDefault="0086143F"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86143F" w:rsidRDefault="0086143F"/>
  <w:p w:rsidR="0086143F" w:rsidRDefault="0086143F">
    <w:pPr>
      <w:pStyle w:val="Cabealho"/>
    </w:pPr>
  </w:p>
  <w:p w:rsidR="0086143F" w:rsidRDefault="0086143F">
    <w:pPr>
      <w:pStyle w:val="Cabealho"/>
    </w:pPr>
  </w:p>
  <w:p w:rsidR="0086143F" w:rsidRDefault="008614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D162DA5"/>
    <w:multiLevelType w:val="hybridMultilevel"/>
    <w:tmpl w:val="A6905D0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A653B0"/>
    <w:multiLevelType w:val="hybridMultilevel"/>
    <w:tmpl w:val="835E310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1D352419"/>
    <w:multiLevelType w:val="hybridMultilevel"/>
    <w:tmpl w:val="37DE98E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4">
    <w:nsid w:val="37ED44AF"/>
    <w:multiLevelType w:val="hybridMultilevel"/>
    <w:tmpl w:val="6588B0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1">
    <w:nsid w:val="45EA5874"/>
    <w:multiLevelType w:val="hybridMultilevel"/>
    <w:tmpl w:val="1FAEA9C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2">
    <w:nsid w:val="480E0194"/>
    <w:multiLevelType w:val="hybridMultilevel"/>
    <w:tmpl w:val="5BB001F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4AD76B42"/>
    <w:multiLevelType w:val="hybridMultilevel"/>
    <w:tmpl w:val="0B7AB08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CFF0E1A"/>
    <w:multiLevelType w:val="hybridMultilevel"/>
    <w:tmpl w:val="7FB817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4DDE7B27"/>
    <w:multiLevelType w:val="hybridMultilevel"/>
    <w:tmpl w:val="A3AEEEE6"/>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2">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5">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6"/>
  </w:num>
  <w:num w:numId="2">
    <w:abstractNumId w:val="7"/>
  </w:num>
  <w:num w:numId="3">
    <w:abstractNumId w:val="3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5"/>
  </w:num>
  <w:num w:numId="7">
    <w:abstractNumId w:val="0"/>
  </w:num>
  <w:num w:numId="8">
    <w:abstractNumId w:val="1"/>
  </w:num>
  <w:num w:numId="9">
    <w:abstractNumId w:val="2"/>
  </w:num>
  <w:num w:numId="10">
    <w:abstractNumId w:val="3"/>
  </w:num>
  <w:num w:numId="11">
    <w:abstractNumId w:val="4"/>
  </w:num>
  <w:num w:numId="12">
    <w:abstractNumId w:val="18"/>
  </w:num>
  <w:num w:numId="13">
    <w:abstractNumId w:val="6"/>
  </w:num>
  <w:num w:numId="14">
    <w:abstractNumId w:val="40"/>
  </w:num>
  <w:num w:numId="15">
    <w:abstractNumId w:val="21"/>
  </w:num>
  <w:num w:numId="16">
    <w:abstractNumId w:val="5"/>
  </w:num>
  <w:num w:numId="17">
    <w:abstractNumId w:val="44"/>
  </w:num>
  <w:num w:numId="18">
    <w:abstractNumId w:val="20"/>
  </w:num>
  <w:num w:numId="19">
    <w:abstractNumId w:val="23"/>
  </w:num>
  <w:num w:numId="20">
    <w:abstractNumId w:val="27"/>
  </w:num>
  <w:num w:numId="21">
    <w:abstractNumId w:val="41"/>
  </w:num>
  <w:num w:numId="22">
    <w:abstractNumId w:val="12"/>
  </w:num>
  <w:num w:numId="23">
    <w:abstractNumId w:val="39"/>
  </w:num>
  <w:num w:numId="24">
    <w:abstractNumId w:val="10"/>
  </w:num>
  <w:num w:numId="25">
    <w:abstractNumId w:val="13"/>
  </w:num>
  <w:num w:numId="26">
    <w:abstractNumId w:val="17"/>
  </w:num>
  <w:num w:numId="27">
    <w:abstractNumId w:val="34"/>
  </w:num>
  <w:num w:numId="28">
    <w:abstractNumId w:val="29"/>
  </w:num>
  <w:num w:numId="29">
    <w:abstractNumId w:val="14"/>
  </w:num>
  <w:num w:numId="30">
    <w:abstractNumId w:val="22"/>
  </w:num>
  <w:num w:numId="31">
    <w:abstractNumId w:val="19"/>
  </w:num>
  <w:num w:numId="32">
    <w:abstractNumId w:val="9"/>
  </w:num>
  <w:num w:numId="33">
    <w:abstractNumId w:val="42"/>
  </w:num>
  <w:num w:numId="34">
    <w:abstractNumId w:val="43"/>
  </w:num>
  <w:num w:numId="35">
    <w:abstractNumId w:val="15"/>
  </w:num>
  <w:num w:numId="36">
    <w:abstractNumId w:val="28"/>
  </w:num>
  <w:num w:numId="37">
    <w:abstractNumId w:val="30"/>
  </w:num>
  <w:num w:numId="38">
    <w:abstractNumId w:val="45"/>
  </w:num>
  <w:num w:numId="39">
    <w:abstractNumId w:val="36"/>
  </w:num>
  <w:num w:numId="40">
    <w:abstractNumId w:val="32"/>
  </w:num>
  <w:num w:numId="41">
    <w:abstractNumId w:val="24"/>
  </w:num>
  <w:num w:numId="42">
    <w:abstractNumId w:val="31"/>
  </w:num>
  <w:num w:numId="43">
    <w:abstractNumId w:val="11"/>
  </w:num>
  <w:num w:numId="44">
    <w:abstractNumId w:val="8"/>
  </w:num>
  <w:num w:numId="45">
    <w:abstractNumId w:val="33"/>
  </w:num>
  <w:num w:numId="46">
    <w:abstractNumId w:val="16"/>
  </w:num>
  <w:num w:numId="47">
    <w:abstractNumId w:val="3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479AF"/>
    <w:rsid w:val="00050328"/>
    <w:rsid w:val="000507DD"/>
    <w:rsid w:val="00050CDA"/>
    <w:rsid w:val="000514C8"/>
    <w:rsid w:val="000518F0"/>
    <w:rsid w:val="0005257D"/>
    <w:rsid w:val="00054D6F"/>
    <w:rsid w:val="00056B57"/>
    <w:rsid w:val="00057150"/>
    <w:rsid w:val="00060FBD"/>
    <w:rsid w:val="0006113A"/>
    <w:rsid w:val="00065B86"/>
    <w:rsid w:val="00066DC7"/>
    <w:rsid w:val="000721A6"/>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12B"/>
    <w:rsid w:val="001037A6"/>
    <w:rsid w:val="00104A76"/>
    <w:rsid w:val="00107182"/>
    <w:rsid w:val="001076CB"/>
    <w:rsid w:val="00111B7B"/>
    <w:rsid w:val="001124F6"/>
    <w:rsid w:val="0011388C"/>
    <w:rsid w:val="001139A1"/>
    <w:rsid w:val="00120305"/>
    <w:rsid w:val="00124F3B"/>
    <w:rsid w:val="001264BD"/>
    <w:rsid w:val="00126DB0"/>
    <w:rsid w:val="001278DD"/>
    <w:rsid w:val="00131E7A"/>
    <w:rsid w:val="00132B0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4CF"/>
    <w:rsid w:val="00176689"/>
    <w:rsid w:val="00177B2D"/>
    <w:rsid w:val="00177B98"/>
    <w:rsid w:val="0018063C"/>
    <w:rsid w:val="001832CC"/>
    <w:rsid w:val="00186170"/>
    <w:rsid w:val="00186F0E"/>
    <w:rsid w:val="00187286"/>
    <w:rsid w:val="0019239D"/>
    <w:rsid w:val="00194E0B"/>
    <w:rsid w:val="00195B55"/>
    <w:rsid w:val="001A6973"/>
    <w:rsid w:val="001A6D58"/>
    <w:rsid w:val="001B139B"/>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958"/>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2C50"/>
    <w:rsid w:val="00397389"/>
    <w:rsid w:val="003A0D47"/>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4CD8"/>
    <w:rsid w:val="003E61FA"/>
    <w:rsid w:val="003F2634"/>
    <w:rsid w:val="003F7EF2"/>
    <w:rsid w:val="0040211C"/>
    <w:rsid w:val="00404406"/>
    <w:rsid w:val="004047F0"/>
    <w:rsid w:val="00405B74"/>
    <w:rsid w:val="00412892"/>
    <w:rsid w:val="004133E7"/>
    <w:rsid w:val="004155F6"/>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4700C"/>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796"/>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143F"/>
    <w:rsid w:val="00863810"/>
    <w:rsid w:val="00865E95"/>
    <w:rsid w:val="00866F15"/>
    <w:rsid w:val="0087152C"/>
    <w:rsid w:val="008736F1"/>
    <w:rsid w:val="00874E65"/>
    <w:rsid w:val="008774A0"/>
    <w:rsid w:val="00882BB3"/>
    <w:rsid w:val="008905CC"/>
    <w:rsid w:val="00893569"/>
    <w:rsid w:val="0089618C"/>
    <w:rsid w:val="008973A0"/>
    <w:rsid w:val="008A0C3B"/>
    <w:rsid w:val="008A1182"/>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0228"/>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85F"/>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3A18"/>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26D5"/>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1521C"/>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11E8"/>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0BAA"/>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614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871705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49</Pages>
  <Words>14500</Words>
  <Characters>78303</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92618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2017-11-01T16:09:00Z</cp:lastPrinted>
  <dcterms:created xsi:type="dcterms:W3CDTF">2017-11-13T16:00:00Z</dcterms:created>
  <dcterms:modified xsi:type="dcterms:W3CDTF">2017-11-13T16:00:00Z</dcterms:modified>
</cp:coreProperties>
</file>